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9FB3" w14:textId="77777777" w:rsidR="006E3E28" w:rsidRDefault="006E3E28" w:rsidP="007B4DF3">
      <w:pPr>
        <w:spacing w:line="276" w:lineRule="auto"/>
        <w:jc w:val="center"/>
        <w:rPr>
          <w:rFonts w:ascii="Arial" w:hAnsi="Arial" w:cs="Arial"/>
          <w:b/>
          <w:sz w:val="2"/>
        </w:rPr>
      </w:pPr>
    </w:p>
    <w:p w14:paraId="2AB2863C" w14:textId="649AAB96" w:rsidR="00451008" w:rsidRPr="0011767A" w:rsidRDefault="001A43C3" w:rsidP="00E20802">
      <w:pPr>
        <w:tabs>
          <w:tab w:val="left" w:pos="4678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1º </w:t>
      </w:r>
      <w:r w:rsidR="007B4DF3" w:rsidRPr="007B4DF3">
        <w:rPr>
          <w:rFonts w:ascii="Arial" w:hAnsi="Arial" w:cs="Arial"/>
          <w:b/>
        </w:rPr>
        <w:t xml:space="preserve">EDITAL DE </w:t>
      </w:r>
      <w:r w:rsidR="00203808">
        <w:rPr>
          <w:rFonts w:ascii="Arial" w:hAnsi="Arial" w:cs="Arial"/>
          <w:b/>
        </w:rPr>
        <w:t xml:space="preserve">PUBLICAÇÃO </w:t>
      </w:r>
      <w:r>
        <w:rPr>
          <w:rFonts w:ascii="Arial" w:hAnsi="Arial" w:cs="Arial"/>
          <w:b/>
        </w:rPr>
        <w:t xml:space="preserve">DE CONTEMPLADOS DO PRIMEIRO LOTE DE RECEBIMENTO DO </w:t>
      </w:r>
      <w:r w:rsidR="007B4DF3" w:rsidRPr="007B4DF3">
        <w:rPr>
          <w:rFonts w:ascii="Arial" w:hAnsi="Arial" w:cs="Arial"/>
          <w:b/>
        </w:rPr>
        <w:t>VALE-GÁS Nº 001/2023</w:t>
      </w:r>
    </w:p>
    <w:p w14:paraId="1DD475C1" w14:textId="7CB5D3DF" w:rsidR="00451008" w:rsidRDefault="00451008" w:rsidP="00451008">
      <w:pPr>
        <w:tabs>
          <w:tab w:val="left" w:pos="4678"/>
        </w:tabs>
        <w:spacing w:line="288" w:lineRule="auto"/>
        <w:ind w:left="4678"/>
        <w:jc w:val="both"/>
        <w:rPr>
          <w:rFonts w:ascii="Arial" w:hAnsi="Arial" w:cs="Arial"/>
        </w:rPr>
      </w:pPr>
    </w:p>
    <w:p w14:paraId="249696C3" w14:textId="77777777" w:rsidR="007B4DF3" w:rsidRDefault="007B4DF3" w:rsidP="00451008">
      <w:pPr>
        <w:spacing w:line="288" w:lineRule="auto"/>
        <w:ind w:left="4678"/>
        <w:jc w:val="both"/>
        <w:rPr>
          <w:rFonts w:ascii="Arial" w:hAnsi="Arial" w:cs="Arial"/>
        </w:rPr>
      </w:pPr>
    </w:p>
    <w:p w14:paraId="06971199" w14:textId="77777777" w:rsidR="007B4DF3" w:rsidRPr="00F95914" w:rsidRDefault="007B4DF3" w:rsidP="00451008">
      <w:pPr>
        <w:spacing w:line="288" w:lineRule="auto"/>
        <w:ind w:left="4678"/>
        <w:jc w:val="both"/>
        <w:rPr>
          <w:rFonts w:ascii="Arial" w:hAnsi="Arial" w:cs="Arial"/>
        </w:rPr>
      </w:pPr>
    </w:p>
    <w:p w14:paraId="43C985A4" w14:textId="7C3B05D3" w:rsidR="007B4DF3" w:rsidRPr="007B4DF3" w:rsidRDefault="007B4DF3" w:rsidP="007B4DF3">
      <w:pPr>
        <w:spacing w:line="288" w:lineRule="auto"/>
        <w:jc w:val="both"/>
        <w:rPr>
          <w:rFonts w:ascii="Arial" w:hAnsi="Arial" w:cs="Arial"/>
          <w:bCs/>
        </w:rPr>
      </w:pPr>
      <w:r w:rsidRPr="007B4DF3">
        <w:rPr>
          <w:rFonts w:ascii="Arial" w:hAnsi="Arial" w:cs="Arial"/>
          <w:bCs/>
        </w:rPr>
        <w:t xml:space="preserve">O Município </w:t>
      </w:r>
      <w:r>
        <w:rPr>
          <w:rFonts w:ascii="Arial" w:hAnsi="Arial" w:cs="Arial"/>
          <w:bCs/>
        </w:rPr>
        <w:t>d</w:t>
      </w:r>
      <w:r w:rsidRPr="007B4DF3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Porangatu,</w:t>
      </w:r>
      <w:r w:rsidRPr="007B4DF3">
        <w:rPr>
          <w:rFonts w:ascii="Arial" w:hAnsi="Arial" w:cs="Arial"/>
          <w:bCs/>
        </w:rPr>
        <w:t xml:space="preserve"> Estado de Goiás, representado pel</w:t>
      </w:r>
      <w:r>
        <w:rPr>
          <w:rFonts w:ascii="Arial" w:hAnsi="Arial" w:cs="Arial"/>
          <w:bCs/>
        </w:rPr>
        <w:t>a Secretaria Municipal de Assistência Social</w:t>
      </w:r>
      <w:r w:rsidRPr="007B4DF3">
        <w:rPr>
          <w:rFonts w:ascii="Arial" w:hAnsi="Arial" w:cs="Arial"/>
          <w:bCs/>
        </w:rPr>
        <w:t xml:space="preserve">, torna público o </w:t>
      </w:r>
      <w:r w:rsidR="001A43C3">
        <w:rPr>
          <w:rFonts w:ascii="Arial" w:hAnsi="Arial" w:cs="Arial"/>
          <w:b/>
        </w:rPr>
        <w:t xml:space="preserve">1º </w:t>
      </w:r>
      <w:r w:rsidR="001A43C3" w:rsidRPr="007B4DF3">
        <w:rPr>
          <w:rFonts w:ascii="Arial" w:hAnsi="Arial" w:cs="Arial"/>
          <w:b/>
        </w:rPr>
        <w:t xml:space="preserve">EDITAL DE </w:t>
      </w:r>
      <w:r w:rsidR="001A43C3">
        <w:rPr>
          <w:rFonts w:ascii="Arial" w:hAnsi="Arial" w:cs="Arial"/>
          <w:b/>
        </w:rPr>
        <w:t xml:space="preserve">PUBLICAÇÃO DE CONTEMPLADOS DO PRIMEIRO LOTE DE RECEBIMENTO DO </w:t>
      </w:r>
      <w:r w:rsidR="001A43C3" w:rsidRPr="007B4DF3">
        <w:rPr>
          <w:rFonts w:ascii="Arial" w:hAnsi="Arial" w:cs="Arial"/>
          <w:b/>
        </w:rPr>
        <w:t>VALE-GÁS Nº 001/2023</w:t>
      </w:r>
      <w:r w:rsidRPr="007B4DF3">
        <w:rPr>
          <w:rFonts w:ascii="Arial" w:hAnsi="Arial" w:cs="Arial"/>
          <w:bCs/>
        </w:rPr>
        <w:t xml:space="preserve">, </w:t>
      </w:r>
      <w:r w:rsidR="00203808">
        <w:rPr>
          <w:rFonts w:ascii="Arial" w:hAnsi="Arial" w:cs="Arial"/>
          <w:bCs/>
        </w:rPr>
        <w:t>n</w:t>
      </w:r>
      <w:r w:rsidRPr="007B4DF3">
        <w:rPr>
          <w:rFonts w:ascii="Arial" w:hAnsi="Arial" w:cs="Arial"/>
          <w:bCs/>
        </w:rPr>
        <w:t>os seguintes termos:</w:t>
      </w:r>
      <w:r w:rsidRPr="007B4DF3">
        <w:rPr>
          <w:rFonts w:ascii="Arial" w:hAnsi="Arial" w:cs="Arial"/>
          <w:bCs/>
        </w:rPr>
        <w:cr/>
      </w:r>
    </w:p>
    <w:p w14:paraId="7AB3F552" w14:textId="01C2D7FA" w:rsidR="007B4DF3" w:rsidRDefault="00203808" w:rsidP="00E20802">
      <w:pPr>
        <w:spacing w:line="288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</w:t>
      </w:r>
      <w:r w:rsidR="007B4DF3" w:rsidRPr="007B4DF3">
        <w:rPr>
          <w:rFonts w:ascii="Arial" w:hAnsi="Arial" w:cs="Arial"/>
          <w:bCs/>
        </w:rPr>
        <w:t xml:space="preserve"> </w:t>
      </w:r>
      <w:r w:rsidR="00E20802">
        <w:rPr>
          <w:rFonts w:ascii="Arial" w:hAnsi="Arial" w:cs="Arial"/>
          <w:bCs/>
        </w:rPr>
        <w:t>S</w:t>
      </w:r>
      <w:r w:rsidR="001A43C3">
        <w:rPr>
          <w:rFonts w:ascii="Arial" w:hAnsi="Arial" w:cs="Arial"/>
          <w:bCs/>
        </w:rPr>
        <w:t xml:space="preserve">erão entregues no primeiro lote de recebimento do </w:t>
      </w:r>
      <w:proofErr w:type="spellStart"/>
      <w:r w:rsidR="001A43C3">
        <w:rPr>
          <w:rFonts w:ascii="Arial" w:hAnsi="Arial" w:cs="Arial"/>
          <w:bCs/>
        </w:rPr>
        <w:t>Vale-Gás</w:t>
      </w:r>
      <w:proofErr w:type="spellEnd"/>
      <w:r w:rsidR="001A43C3">
        <w:rPr>
          <w:rFonts w:ascii="Arial" w:hAnsi="Arial" w:cs="Arial"/>
          <w:bCs/>
        </w:rPr>
        <w:t xml:space="preserve"> a quantidade de 40 (quarenta) vales, sendo referente ao mês de dezembro de 2023 – 12/23</w:t>
      </w:r>
      <w:r w:rsidR="00D2589E">
        <w:rPr>
          <w:rFonts w:ascii="Arial" w:hAnsi="Arial" w:cs="Arial"/>
          <w:bCs/>
        </w:rPr>
        <w:t>, estando os nomes dos beneficiários no anexo I deste edital.</w:t>
      </w:r>
    </w:p>
    <w:p w14:paraId="08E12CB8" w14:textId="77777777" w:rsidR="000553ED" w:rsidRPr="007B4DF3" w:rsidRDefault="000553ED" w:rsidP="007B4DF3">
      <w:pPr>
        <w:spacing w:line="288" w:lineRule="auto"/>
        <w:jc w:val="both"/>
        <w:rPr>
          <w:rFonts w:ascii="Arial" w:hAnsi="Arial" w:cs="Arial"/>
          <w:bCs/>
        </w:rPr>
      </w:pPr>
    </w:p>
    <w:p w14:paraId="64D7443F" w14:textId="44B0631D" w:rsidR="007B4DF3" w:rsidRDefault="001A43C3" w:rsidP="00203808">
      <w:pPr>
        <w:pStyle w:val="PargrafodaLista"/>
        <w:numPr>
          <w:ilvl w:val="0"/>
          <w:numId w:val="29"/>
        </w:num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seleção dos 40 (quarenta) primeiros beneficiários a receberem foi definida por meio de sorteio entre os 396 (trezentos e noventa e seis) já contemplados.</w:t>
      </w:r>
    </w:p>
    <w:p w14:paraId="072483A3" w14:textId="77777777" w:rsidR="001A43C3" w:rsidRDefault="001A43C3" w:rsidP="001A43C3">
      <w:pPr>
        <w:pStyle w:val="PargrafodaLista"/>
        <w:spacing w:line="288" w:lineRule="auto"/>
        <w:jc w:val="both"/>
        <w:rPr>
          <w:rFonts w:ascii="Arial" w:hAnsi="Arial" w:cs="Arial"/>
          <w:bCs/>
        </w:rPr>
      </w:pPr>
    </w:p>
    <w:p w14:paraId="04B99E43" w14:textId="6C3AAF29" w:rsidR="001A43C3" w:rsidRDefault="001A43C3" w:rsidP="001A43C3">
      <w:pPr>
        <w:pStyle w:val="PargrafodaLista"/>
        <w:numPr>
          <w:ilvl w:val="1"/>
          <w:numId w:val="29"/>
        </w:num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A43C3">
        <w:rPr>
          <w:rFonts w:ascii="Arial" w:hAnsi="Arial" w:cs="Arial"/>
          <w:bCs/>
        </w:rPr>
        <w:t xml:space="preserve">O sorteio foi realizado na data de 28/12/2023, na sede da Secretaria de Assistência Social, mediante programa de internet, estando </w:t>
      </w:r>
      <w:r w:rsidR="00BB15D7">
        <w:rPr>
          <w:rFonts w:ascii="Arial" w:hAnsi="Arial" w:cs="Arial"/>
          <w:bCs/>
        </w:rPr>
        <w:t>a</w:t>
      </w:r>
      <w:r w:rsidRPr="001A43C3">
        <w:rPr>
          <w:rFonts w:ascii="Arial" w:hAnsi="Arial" w:cs="Arial"/>
          <w:bCs/>
        </w:rPr>
        <w:t xml:space="preserve"> gravação disponível para consulta.</w:t>
      </w:r>
    </w:p>
    <w:p w14:paraId="2C3D92A4" w14:textId="77777777" w:rsidR="00D2589E" w:rsidRDefault="00D2589E" w:rsidP="00D2589E">
      <w:pPr>
        <w:pStyle w:val="PargrafodaLista"/>
        <w:spacing w:line="288" w:lineRule="auto"/>
        <w:jc w:val="both"/>
        <w:rPr>
          <w:rFonts w:ascii="Arial" w:hAnsi="Arial" w:cs="Arial"/>
          <w:bCs/>
        </w:rPr>
      </w:pPr>
    </w:p>
    <w:p w14:paraId="53DAC7D2" w14:textId="69A6AFF9" w:rsidR="00D2589E" w:rsidRPr="00D2589E" w:rsidRDefault="00D2589E" w:rsidP="00D2589E">
      <w:pPr>
        <w:pStyle w:val="PargrafodaLista"/>
        <w:numPr>
          <w:ilvl w:val="0"/>
          <w:numId w:val="29"/>
        </w:numPr>
        <w:spacing w:line="288" w:lineRule="auto"/>
        <w:jc w:val="both"/>
        <w:rPr>
          <w:rFonts w:ascii="Arial" w:hAnsi="Arial" w:cs="Arial"/>
          <w:bCs/>
        </w:rPr>
      </w:pPr>
      <w:r w:rsidRPr="00D2589E">
        <w:rPr>
          <w:rFonts w:ascii="Arial" w:hAnsi="Arial" w:cs="Arial"/>
          <w:bCs/>
        </w:rPr>
        <w:t xml:space="preserve"> Os beneficiários deste primeiro lote deverão comparecer na data de </w:t>
      </w:r>
      <w:r w:rsidRPr="00D2589E">
        <w:rPr>
          <w:rFonts w:ascii="Arial" w:hAnsi="Arial" w:cs="Arial"/>
          <w:b/>
        </w:rPr>
        <w:t>29/12/2023</w:t>
      </w:r>
      <w:r w:rsidRPr="00D2589E">
        <w:rPr>
          <w:rFonts w:ascii="Arial" w:hAnsi="Arial" w:cs="Arial"/>
          <w:bCs/>
        </w:rPr>
        <w:t xml:space="preserve">, na sede da prefeitura de Porangatu, para recebimento do </w:t>
      </w:r>
      <w:proofErr w:type="spellStart"/>
      <w:r w:rsidRPr="00D2589E">
        <w:rPr>
          <w:rFonts w:ascii="Arial" w:hAnsi="Arial" w:cs="Arial"/>
          <w:i/>
          <w:iCs/>
        </w:rPr>
        <w:t>vaucher</w:t>
      </w:r>
      <w:proofErr w:type="spellEnd"/>
      <w:r w:rsidRPr="00D2589E">
        <w:rPr>
          <w:rFonts w:ascii="Arial" w:hAnsi="Arial" w:cs="Arial"/>
          <w:i/>
          <w:iCs/>
        </w:rPr>
        <w:t>/ticket</w:t>
      </w:r>
      <w:r w:rsidRPr="00D2589E">
        <w:rPr>
          <w:rFonts w:ascii="Arial" w:hAnsi="Arial" w:cs="Arial"/>
        </w:rPr>
        <w:t>, portando documento oficial com foto.</w:t>
      </w:r>
    </w:p>
    <w:p w14:paraId="08B8B810" w14:textId="77777777" w:rsidR="00D2589E" w:rsidRPr="00D2589E" w:rsidRDefault="00D2589E" w:rsidP="00D2589E">
      <w:pPr>
        <w:pStyle w:val="PargrafodaLista"/>
        <w:spacing w:line="288" w:lineRule="auto"/>
        <w:jc w:val="both"/>
        <w:rPr>
          <w:rFonts w:ascii="Arial" w:hAnsi="Arial" w:cs="Arial"/>
          <w:bCs/>
        </w:rPr>
      </w:pPr>
    </w:p>
    <w:p w14:paraId="22B6FDBD" w14:textId="67BB1F1A" w:rsidR="00D2589E" w:rsidRPr="00D2589E" w:rsidRDefault="00D2589E" w:rsidP="00D2589E">
      <w:pPr>
        <w:pStyle w:val="PargrafodaLista"/>
        <w:numPr>
          <w:ilvl w:val="0"/>
          <w:numId w:val="29"/>
        </w:num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Caso o beneficiário não compareça no dia acima indicado, ele terá o prazo de </w:t>
      </w:r>
      <w:r w:rsidRPr="00D2589E">
        <w:rPr>
          <w:rFonts w:ascii="Arial" w:hAnsi="Arial" w:cs="Arial"/>
          <w:b/>
        </w:rPr>
        <w:t>30 dias</w:t>
      </w:r>
      <w:r>
        <w:rPr>
          <w:rFonts w:ascii="Arial" w:hAnsi="Arial" w:cs="Arial"/>
          <w:bCs/>
        </w:rPr>
        <w:t xml:space="preserve"> para recolhimento do </w:t>
      </w:r>
      <w:proofErr w:type="spellStart"/>
      <w:r w:rsidRPr="00544B93">
        <w:rPr>
          <w:rFonts w:ascii="Arial" w:hAnsi="Arial" w:cs="Arial"/>
          <w:i/>
          <w:iCs/>
        </w:rPr>
        <w:t>vaucher</w:t>
      </w:r>
      <w:proofErr w:type="spellEnd"/>
      <w:r>
        <w:rPr>
          <w:rFonts w:ascii="Arial" w:hAnsi="Arial" w:cs="Arial"/>
          <w:i/>
          <w:iCs/>
        </w:rPr>
        <w:t>/ticket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Ultrapassado este prazo em branco será realizado novo sorteio para substituição do beneficiário.</w:t>
      </w:r>
    </w:p>
    <w:p w14:paraId="1C01FED5" w14:textId="77777777" w:rsidR="00E20802" w:rsidRDefault="00E20802" w:rsidP="00E20802">
      <w:pPr>
        <w:pStyle w:val="PargrafodaLista"/>
        <w:spacing w:line="288" w:lineRule="auto"/>
        <w:jc w:val="both"/>
        <w:rPr>
          <w:rFonts w:ascii="Arial" w:hAnsi="Arial" w:cs="Arial"/>
          <w:bCs/>
        </w:rPr>
      </w:pPr>
    </w:p>
    <w:p w14:paraId="295348BA" w14:textId="77777777" w:rsidR="00633F7B" w:rsidRDefault="00633F7B" w:rsidP="00633F7B">
      <w:pPr>
        <w:pStyle w:val="NormalWeb"/>
        <w:spacing w:before="0" w:beforeAutospacing="0" w:after="0" w:afterAutospacing="0" w:line="288" w:lineRule="auto"/>
        <w:ind w:firstLine="1701"/>
        <w:jc w:val="both"/>
        <w:rPr>
          <w:rFonts w:ascii="Arial" w:hAnsi="Arial" w:cs="Arial"/>
        </w:rPr>
      </w:pPr>
    </w:p>
    <w:p w14:paraId="19DFDAC9" w14:textId="1300FDC0" w:rsidR="00451008" w:rsidRDefault="00633F7B" w:rsidP="00633F7B">
      <w:pPr>
        <w:pStyle w:val="NormalWeb"/>
        <w:spacing w:before="0" w:beforeAutospacing="0" w:after="0" w:afterAutospacing="0" w:line="288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Porangatu, </w:t>
      </w:r>
      <w:r w:rsidR="006744C1">
        <w:rPr>
          <w:rFonts w:ascii="Arial" w:hAnsi="Arial" w:cs="Arial"/>
        </w:rPr>
        <w:t>2</w:t>
      </w:r>
      <w:r w:rsidR="00D2589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BF1E3E">
        <w:rPr>
          <w:rFonts w:ascii="Arial" w:hAnsi="Arial" w:cs="Arial"/>
        </w:rPr>
        <w:t>deze</w:t>
      </w:r>
      <w:r>
        <w:rPr>
          <w:rFonts w:ascii="Arial" w:hAnsi="Arial" w:cs="Arial"/>
        </w:rPr>
        <w:t>mbro de 2023</w:t>
      </w:r>
      <w:r w:rsidR="00451008" w:rsidRPr="00205A23">
        <w:rPr>
          <w:rFonts w:ascii="Arial" w:hAnsi="Arial" w:cs="Arial"/>
        </w:rPr>
        <w:t>.</w:t>
      </w:r>
    </w:p>
    <w:p w14:paraId="780EBBE4" w14:textId="77777777" w:rsidR="006744C1" w:rsidRDefault="006744C1" w:rsidP="00633F7B">
      <w:pPr>
        <w:pStyle w:val="NormalWeb"/>
        <w:spacing w:before="0" w:beforeAutospacing="0" w:after="0" w:afterAutospacing="0" w:line="288" w:lineRule="auto"/>
        <w:ind w:firstLine="1701"/>
        <w:jc w:val="both"/>
        <w:rPr>
          <w:rFonts w:ascii="Arial" w:hAnsi="Arial" w:cs="Arial"/>
        </w:rPr>
      </w:pPr>
    </w:p>
    <w:p w14:paraId="27099770" w14:textId="77777777" w:rsidR="00633F7B" w:rsidRDefault="00633F7B" w:rsidP="00633F7B">
      <w:pPr>
        <w:pStyle w:val="NormalWeb"/>
        <w:spacing w:before="0" w:beforeAutospacing="0" w:after="0" w:afterAutospacing="0" w:line="288" w:lineRule="auto"/>
        <w:ind w:firstLine="1701"/>
        <w:jc w:val="both"/>
        <w:rPr>
          <w:rFonts w:ascii="Arial" w:hAnsi="Arial" w:cs="Arial"/>
        </w:rPr>
      </w:pPr>
    </w:p>
    <w:p w14:paraId="397E7491" w14:textId="77777777" w:rsidR="00633F7B" w:rsidRDefault="00633F7B" w:rsidP="00633F7B">
      <w:pPr>
        <w:pStyle w:val="NormalWeb"/>
        <w:spacing w:before="0" w:beforeAutospacing="0" w:after="0" w:afterAutospacing="0" w:line="288" w:lineRule="auto"/>
        <w:ind w:firstLine="1701"/>
        <w:jc w:val="both"/>
        <w:rPr>
          <w:rFonts w:ascii="Arial" w:hAnsi="Arial" w:cs="Arial"/>
        </w:rPr>
      </w:pPr>
    </w:p>
    <w:p w14:paraId="25B4E4B2" w14:textId="60C39382" w:rsidR="00633F7B" w:rsidRPr="00633F7B" w:rsidRDefault="00BF1E3E" w:rsidP="00633F7B">
      <w:pPr>
        <w:pStyle w:val="NormalWeb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LARYSSA PAIVA ROCHA VALADARES</w:t>
      </w:r>
    </w:p>
    <w:p w14:paraId="0DC30C7A" w14:textId="2DDAE273" w:rsidR="00633F7B" w:rsidRPr="00633F7B" w:rsidRDefault="00BF1E3E" w:rsidP="00633F7B">
      <w:pPr>
        <w:pStyle w:val="NormalWeb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SECRETÁRIA MUNICIPAL DE ASSISTÊNCIA SOCIAL</w:t>
      </w:r>
    </w:p>
    <w:p w14:paraId="3BD91521" w14:textId="77777777" w:rsidR="00451008" w:rsidRPr="00205A23" w:rsidRDefault="00451008" w:rsidP="00451008">
      <w:pPr>
        <w:spacing w:line="288" w:lineRule="auto"/>
        <w:jc w:val="both"/>
        <w:rPr>
          <w:rFonts w:ascii="Arial" w:hAnsi="Arial" w:cs="Arial"/>
        </w:rPr>
      </w:pPr>
    </w:p>
    <w:p w14:paraId="2117C33D" w14:textId="77777777" w:rsidR="00451008" w:rsidRDefault="00451008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238C0856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0740D497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70EE19BF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3D8B6156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5AE8E74E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435DD6F8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3E114427" w14:textId="77777777" w:rsidR="006744C1" w:rsidRDefault="006744C1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338C35AA" w14:textId="77777777" w:rsidR="00451008" w:rsidRDefault="00451008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24F38683" w14:textId="77777777" w:rsidR="00451008" w:rsidRDefault="00451008" w:rsidP="00451008">
      <w:pPr>
        <w:pStyle w:val="SemEspaamento"/>
        <w:spacing w:line="288" w:lineRule="auto"/>
        <w:rPr>
          <w:rFonts w:ascii="Arial" w:hAnsi="Arial" w:cs="Arial"/>
          <w:b/>
        </w:rPr>
      </w:pPr>
    </w:p>
    <w:p w14:paraId="6E6832D0" w14:textId="5FC87829" w:rsidR="00BF1E3E" w:rsidRDefault="00BF1E3E" w:rsidP="006744C1">
      <w:pPr>
        <w:pBdr>
          <w:top w:val="nil"/>
          <w:left w:val="nil"/>
          <w:bottom w:val="nil"/>
          <w:right w:val="nil"/>
          <w:between w:val="nil"/>
        </w:pBdr>
        <w:spacing w:before="88"/>
        <w:ind w:left="876" w:right="814"/>
        <w:jc w:val="center"/>
        <w:rPr>
          <w:rFonts w:ascii="Arial" w:hAnsi="Arial" w:cs="Arial"/>
          <w:b/>
          <w:bCs/>
          <w:color w:val="000000"/>
        </w:rPr>
      </w:pPr>
      <w:r w:rsidRPr="00D63BDB">
        <w:rPr>
          <w:rFonts w:ascii="Arial" w:hAnsi="Arial" w:cs="Arial"/>
          <w:b/>
          <w:bCs/>
          <w:color w:val="000000"/>
        </w:rPr>
        <w:t>ANEXO I</w:t>
      </w:r>
    </w:p>
    <w:p w14:paraId="7E034DB1" w14:textId="77777777" w:rsidR="00BF1E3E" w:rsidRPr="00D63BDB" w:rsidRDefault="00BF1E3E" w:rsidP="006744C1">
      <w:pPr>
        <w:pBdr>
          <w:top w:val="nil"/>
          <w:left w:val="nil"/>
          <w:bottom w:val="nil"/>
          <w:right w:val="nil"/>
          <w:between w:val="nil"/>
        </w:pBdr>
        <w:spacing w:before="88"/>
        <w:ind w:left="876" w:right="814"/>
        <w:jc w:val="center"/>
        <w:rPr>
          <w:rFonts w:ascii="Arial" w:hAnsi="Arial" w:cs="Arial"/>
          <w:b/>
          <w:bCs/>
          <w:color w:val="000000"/>
        </w:rPr>
      </w:pPr>
    </w:p>
    <w:p w14:paraId="7FB03CBE" w14:textId="7F5D00C0" w:rsidR="00BF1E3E" w:rsidRPr="0011767A" w:rsidRDefault="00BF1E3E" w:rsidP="006744C1">
      <w:pPr>
        <w:tabs>
          <w:tab w:val="left" w:pos="4678"/>
        </w:tabs>
        <w:spacing w:line="288" w:lineRule="auto"/>
        <w:jc w:val="center"/>
        <w:rPr>
          <w:rFonts w:ascii="Arial" w:hAnsi="Arial" w:cs="Arial"/>
        </w:rPr>
      </w:pPr>
      <w:r w:rsidRPr="007B4DF3">
        <w:rPr>
          <w:rFonts w:ascii="Arial" w:hAnsi="Arial" w:cs="Arial"/>
          <w:b/>
        </w:rPr>
        <w:t xml:space="preserve">BENEFICIÁRIOS </w:t>
      </w:r>
      <w:r w:rsidR="006744C1">
        <w:rPr>
          <w:rFonts w:ascii="Arial" w:hAnsi="Arial" w:cs="Arial"/>
          <w:b/>
        </w:rPr>
        <w:t xml:space="preserve">CONTEMPLADOS NO </w:t>
      </w:r>
      <w:r w:rsidR="00D2589E">
        <w:rPr>
          <w:rFonts w:ascii="Arial" w:hAnsi="Arial" w:cs="Arial"/>
          <w:b/>
        </w:rPr>
        <w:t xml:space="preserve">PRIMEIRO LOTE DE RECEBIMENTO DO </w:t>
      </w:r>
      <w:r w:rsidRPr="007B4DF3">
        <w:rPr>
          <w:rFonts w:ascii="Arial" w:hAnsi="Arial" w:cs="Arial"/>
          <w:b/>
        </w:rPr>
        <w:t>VALE-GÁS Nº 001/2023</w:t>
      </w:r>
    </w:p>
    <w:p w14:paraId="4533E44E" w14:textId="77777777" w:rsidR="00BF1E3E" w:rsidRPr="00BB1990" w:rsidRDefault="00BF1E3E" w:rsidP="00BF1E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</w:rPr>
      </w:pPr>
    </w:p>
    <w:p w14:paraId="5650A74F" w14:textId="77777777" w:rsidR="00D2589E" w:rsidRPr="00493006" w:rsidRDefault="00D2589E" w:rsidP="00D2589E">
      <w:pPr>
        <w:rPr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245"/>
      </w:tblGrid>
      <w:tr w:rsidR="00D2589E" w:rsidRPr="00747140" w14:paraId="105D2DC2" w14:textId="77777777" w:rsidTr="00421AFD">
        <w:trPr>
          <w:jc w:val="center"/>
        </w:trPr>
        <w:tc>
          <w:tcPr>
            <w:tcW w:w="1129" w:type="dxa"/>
          </w:tcPr>
          <w:p w14:paraId="6F2F66ED" w14:textId="77777777" w:rsidR="00D2589E" w:rsidRPr="00521B54" w:rsidRDefault="00D2589E" w:rsidP="00421AFD">
            <w:pPr>
              <w:pStyle w:val="PargrafodaLista"/>
              <w:rPr>
                <w:b/>
                <w:bCs/>
              </w:rPr>
            </w:pPr>
          </w:p>
        </w:tc>
        <w:tc>
          <w:tcPr>
            <w:tcW w:w="5245" w:type="dxa"/>
          </w:tcPr>
          <w:p w14:paraId="088C7B27" w14:textId="77777777" w:rsidR="00D2589E" w:rsidRPr="00747140" w:rsidRDefault="00D2589E" w:rsidP="00421AFD">
            <w:pPr>
              <w:rPr>
                <w:b/>
                <w:bCs/>
              </w:rPr>
            </w:pPr>
            <w:r w:rsidRPr="00747140">
              <w:rPr>
                <w:b/>
                <w:bCs/>
              </w:rPr>
              <w:t>NOME</w:t>
            </w:r>
          </w:p>
        </w:tc>
      </w:tr>
      <w:tr w:rsidR="00D2589E" w14:paraId="588965F2" w14:textId="77777777" w:rsidTr="00421AFD">
        <w:trPr>
          <w:jc w:val="center"/>
        </w:trPr>
        <w:tc>
          <w:tcPr>
            <w:tcW w:w="1129" w:type="dxa"/>
          </w:tcPr>
          <w:p w14:paraId="61B133DB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661F443B" w14:textId="77777777" w:rsidR="00D2589E" w:rsidRDefault="00D2589E" w:rsidP="00421AFD">
            <w:r w:rsidRPr="00BB13DF">
              <w:t>ADRIENNE ALVES DE BRITO</w:t>
            </w:r>
          </w:p>
        </w:tc>
      </w:tr>
      <w:tr w:rsidR="00D2589E" w:rsidRPr="002456CA" w14:paraId="465BB7CB" w14:textId="77777777" w:rsidTr="00421AFD">
        <w:trPr>
          <w:jc w:val="center"/>
        </w:trPr>
        <w:tc>
          <w:tcPr>
            <w:tcW w:w="1129" w:type="dxa"/>
          </w:tcPr>
          <w:p w14:paraId="2A18DEF0" w14:textId="77777777" w:rsidR="00D2589E" w:rsidRPr="00A555BA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72D77DB" w14:textId="77777777" w:rsidR="00D2589E" w:rsidRPr="00A555BA" w:rsidRDefault="00D2589E" w:rsidP="00421AFD">
            <w:r>
              <w:t>ALDEMIRA PEREIRA DE OLIVEIRA</w:t>
            </w:r>
          </w:p>
        </w:tc>
      </w:tr>
      <w:tr w:rsidR="00D2589E" w14:paraId="2C9F8D79" w14:textId="77777777" w:rsidTr="00421AFD">
        <w:trPr>
          <w:jc w:val="center"/>
        </w:trPr>
        <w:tc>
          <w:tcPr>
            <w:tcW w:w="1129" w:type="dxa"/>
          </w:tcPr>
          <w:p w14:paraId="47A6B92B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621A78F7" w14:textId="77777777" w:rsidR="00D2589E" w:rsidRDefault="00D2589E" w:rsidP="00421AFD">
            <w:r>
              <w:t>ANA CLAUDIA MOREIRA CARVALHO</w:t>
            </w:r>
          </w:p>
        </w:tc>
      </w:tr>
      <w:tr w:rsidR="00D2589E" w14:paraId="24928823" w14:textId="77777777" w:rsidTr="00421AFD">
        <w:trPr>
          <w:jc w:val="center"/>
        </w:trPr>
        <w:tc>
          <w:tcPr>
            <w:tcW w:w="1129" w:type="dxa"/>
          </w:tcPr>
          <w:p w14:paraId="00032A76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48099A2" w14:textId="77777777" w:rsidR="00D2589E" w:rsidRDefault="00D2589E" w:rsidP="00421AFD">
            <w:r w:rsidRPr="00725499">
              <w:t>ANA LÚCIA FONSECA DOS SANTOS</w:t>
            </w:r>
          </w:p>
        </w:tc>
      </w:tr>
      <w:tr w:rsidR="00D2589E" w:rsidRPr="002456CA" w14:paraId="5C60E59A" w14:textId="77777777" w:rsidTr="00421AFD">
        <w:trPr>
          <w:jc w:val="center"/>
        </w:trPr>
        <w:tc>
          <w:tcPr>
            <w:tcW w:w="1129" w:type="dxa"/>
          </w:tcPr>
          <w:p w14:paraId="247D756E" w14:textId="77777777" w:rsidR="00D2589E" w:rsidRPr="004C5D5A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C0EBC76" w14:textId="77777777" w:rsidR="00D2589E" w:rsidRPr="00413A00" w:rsidRDefault="00D2589E" w:rsidP="00421AFD">
            <w:r>
              <w:t>ANTONIA ADERALDO DA SILVA</w:t>
            </w:r>
          </w:p>
        </w:tc>
      </w:tr>
      <w:tr w:rsidR="00D2589E" w14:paraId="64900FB1" w14:textId="77777777" w:rsidTr="00421AFD">
        <w:trPr>
          <w:jc w:val="center"/>
        </w:trPr>
        <w:tc>
          <w:tcPr>
            <w:tcW w:w="1129" w:type="dxa"/>
          </w:tcPr>
          <w:p w14:paraId="0C552861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39FAC623" w14:textId="77777777" w:rsidR="00D2589E" w:rsidRDefault="00D2589E" w:rsidP="00421AFD">
            <w:r>
              <w:t xml:space="preserve">BRUNA DIVINA APARECIDA SILVA </w:t>
            </w:r>
          </w:p>
        </w:tc>
      </w:tr>
      <w:tr w:rsidR="00D2589E" w:rsidRPr="002456CA" w14:paraId="7384851C" w14:textId="77777777" w:rsidTr="00421AFD">
        <w:trPr>
          <w:jc w:val="center"/>
        </w:trPr>
        <w:tc>
          <w:tcPr>
            <w:tcW w:w="1129" w:type="dxa"/>
          </w:tcPr>
          <w:p w14:paraId="05B6F77C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5740FF07" w14:textId="77777777" w:rsidR="00D2589E" w:rsidRPr="002456CA" w:rsidRDefault="00D2589E" w:rsidP="00421AFD">
            <w:r>
              <w:t>CARLITO FERREIRA DA SILVA</w:t>
            </w:r>
          </w:p>
        </w:tc>
      </w:tr>
      <w:tr w:rsidR="00D2589E" w:rsidRPr="002456CA" w14:paraId="3AE37ED4" w14:textId="77777777" w:rsidTr="00421AFD">
        <w:trPr>
          <w:jc w:val="center"/>
        </w:trPr>
        <w:tc>
          <w:tcPr>
            <w:tcW w:w="1129" w:type="dxa"/>
          </w:tcPr>
          <w:p w14:paraId="3DF36DA5" w14:textId="77777777" w:rsidR="00D2589E" w:rsidRPr="00591A12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3EC23120" w14:textId="77777777" w:rsidR="00D2589E" w:rsidRPr="00591A12" w:rsidRDefault="00D2589E" w:rsidP="00421AFD">
            <w:r>
              <w:t>CINTIA RODRIGUES SILVA</w:t>
            </w:r>
          </w:p>
        </w:tc>
      </w:tr>
      <w:tr w:rsidR="00D2589E" w:rsidRPr="002456CA" w14:paraId="3A502162" w14:textId="77777777" w:rsidTr="00421AFD">
        <w:trPr>
          <w:jc w:val="center"/>
        </w:trPr>
        <w:tc>
          <w:tcPr>
            <w:tcW w:w="1129" w:type="dxa"/>
          </w:tcPr>
          <w:p w14:paraId="44855B90" w14:textId="77777777" w:rsidR="00D2589E" w:rsidRPr="00F0511B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4B168744" w14:textId="77777777" w:rsidR="00D2589E" w:rsidRPr="005732B1" w:rsidRDefault="00D2589E" w:rsidP="00421AFD">
            <w:r w:rsidRPr="00423DD6">
              <w:t>CLEONICE CARNEIRO DE SOUZA</w:t>
            </w:r>
          </w:p>
        </w:tc>
      </w:tr>
      <w:tr w:rsidR="00D2589E" w14:paraId="593CBF5A" w14:textId="77777777" w:rsidTr="00421AFD">
        <w:trPr>
          <w:jc w:val="center"/>
        </w:trPr>
        <w:tc>
          <w:tcPr>
            <w:tcW w:w="1129" w:type="dxa"/>
          </w:tcPr>
          <w:p w14:paraId="2F1D72BC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7C770BD" w14:textId="77777777" w:rsidR="00D2589E" w:rsidRDefault="00D2589E" w:rsidP="00421AFD">
            <w:r>
              <w:t>DERIVANIA JESUS LIMA BORGES</w:t>
            </w:r>
          </w:p>
        </w:tc>
      </w:tr>
      <w:tr w:rsidR="00D2589E" w:rsidRPr="002456CA" w14:paraId="5B2BAB39" w14:textId="77777777" w:rsidTr="00421AFD">
        <w:trPr>
          <w:jc w:val="center"/>
        </w:trPr>
        <w:tc>
          <w:tcPr>
            <w:tcW w:w="1129" w:type="dxa"/>
          </w:tcPr>
          <w:p w14:paraId="0A85BE7C" w14:textId="77777777" w:rsidR="00D2589E" w:rsidRPr="00BA182A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47E945E8" w14:textId="77777777" w:rsidR="00D2589E" w:rsidRPr="009F19F4" w:rsidRDefault="00D2589E" w:rsidP="00421AFD">
            <w:r>
              <w:t>DURCILENE SIMÃO DE SOUZA</w:t>
            </w:r>
          </w:p>
        </w:tc>
      </w:tr>
      <w:tr w:rsidR="00D2589E" w14:paraId="5DE494A9" w14:textId="77777777" w:rsidTr="00421AFD">
        <w:trPr>
          <w:jc w:val="center"/>
        </w:trPr>
        <w:tc>
          <w:tcPr>
            <w:tcW w:w="1129" w:type="dxa"/>
          </w:tcPr>
          <w:p w14:paraId="355490A9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083E6CE7" w14:textId="77777777" w:rsidR="00D2589E" w:rsidRDefault="00D2589E" w:rsidP="00421AFD">
            <w:r>
              <w:t>ELEIDE MACHADO PARREIRA</w:t>
            </w:r>
          </w:p>
        </w:tc>
      </w:tr>
      <w:tr w:rsidR="00D2589E" w:rsidRPr="002456CA" w14:paraId="40444A3E" w14:textId="77777777" w:rsidTr="00421AFD">
        <w:trPr>
          <w:jc w:val="center"/>
        </w:trPr>
        <w:tc>
          <w:tcPr>
            <w:tcW w:w="1129" w:type="dxa"/>
          </w:tcPr>
          <w:p w14:paraId="252800D2" w14:textId="77777777" w:rsidR="00D2589E" w:rsidRPr="00BB13DF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0AB44193" w14:textId="77777777" w:rsidR="00D2589E" w:rsidRPr="0073202A" w:rsidRDefault="00D2589E" w:rsidP="00421AFD">
            <w:r w:rsidRPr="00F10D71">
              <w:t>ELIANE MARTINS DE SOUZA</w:t>
            </w:r>
          </w:p>
        </w:tc>
      </w:tr>
      <w:tr w:rsidR="00D2589E" w14:paraId="1E5CB618" w14:textId="77777777" w:rsidTr="00421AFD">
        <w:trPr>
          <w:jc w:val="center"/>
        </w:trPr>
        <w:tc>
          <w:tcPr>
            <w:tcW w:w="1129" w:type="dxa"/>
          </w:tcPr>
          <w:p w14:paraId="16E0FBF3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502E616F" w14:textId="77777777" w:rsidR="00D2589E" w:rsidRDefault="00D2589E" w:rsidP="00421AFD">
            <w:r w:rsidRPr="00F10D71">
              <w:t>ELIANE ROSA DOS SANTOS</w:t>
            </w:r>
          </w:p>
        </w:tc>
      </w:tr>
      <w:tr w:rsidR="00D2589E" w14:paraId="6D0AD11B" w14:textId="77777777" w:rsidTr="00421AFD">
        <w:trPr>
          <w:jc w:val="center"/>
        </w:trPr>
        <w:tc>
          <w:tcPr>
            <w:tcW w:w="1129" w:type="dxa"/>
          </w:tcPr>
          <w:p w14:paraId="65C2773B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064FB55" w14:textId="77777777" w:rsidR="00D2589E" w:rsidRDefault="00D2589E" w:rsidP="00421AFD">
            <w:r w:rsidRPr="00F10D71">
              <w:t>ELIENE DOS SANTOS CARVALHO</w:t>
            </w:r>
          </w:p>
        </w:tc>
      </w:tr>
      <w:tr w:rsidR="00D2589E" w:rsidRPr="002456CA" w14:paraId="5C1BC0C6" w14:textId="77777777" w:rsidTr="00421AFD">
        <w:trPr>
          <w:jc w:val="center"/>
        </w:trPr>
        <w:tc>
          <w:tcPr>
            <w:tcW w:w="1129" w:type="dxa"/>
          </w:tcPr>
          <w:p w14:paraId="5304E1EF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D5C61AA" w14:textId="77777777" w:rsidR="00D2589E" w:rsidRPr="002456CA" w:rsidRDefault="00D2589E" w:rsidP="00421AFD">
            <w:r w:rsidRPr="00F10D71">
              <w:t>ELISSANDRA DA ROCHA DUTRA</w:t>
            </w:r>
          </w:p>
        </w:tc>
      </w:tr>
      <w:tr w:rsidR="00D2589E" w:rsidRPr="002456CA" w14:paraId="2B03DCC0" w14:textId="77777777" w:rsidTr="00421AFD">
        <w:trPr>
          <w:jc w:val="center"/>
        </w:trPr>
        <w:tc>
          <w:tcPr>
            <w:tcW w:w="1129" w:type="dxa"/>
          </w:tcPr>
          <w:p w14:paraId="2FBF5C40" w14:textId="77777777" w:rsidR="00D2589E" w:rsidRPr="00F6588C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5B42C170" w14:textId="77777777" w:rsidR="00D2589E" w:rsidRPr="00725499" w:rsidRDefault="00D2589E" w:rsidP="00421AFD">
            <w:r w:rsidRPr="00263306">
              <w:t>FRANCILENE LIMA NASCIMENTO</w:t>
            </w:r>
          </w:p>
        </w:tc>
      </w:tr>
      <w:tr w:rsidR="00D2589E" w14:paraId="5168A051" w14:textId="77777777" w:rsidTr="00421AFD">
        <w:trPr>
          <w:jc w:val="center"/>
        </w:trPr>
        <w:tc>
          <w:tcPr>
            <w:tcW w:w="1129" w:type="dxa"/>
          </w:tcPr>
          <w:p w14:paraId="4E387D47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682AEA3A" w14:textId="77777777" w:rsidR="00D2589E" w:rsidRDefault="00D2589E" w:rsidP="00421AFD">
            <w:r w:rsidRPr="00C4278E">
              <w:t>FRANCISLAINE ALVES DA SILVA COSTA</w:t>
            </w:r>
          </w:p>
        </w:tc>
      </w:tr>
      <w:tr w:rsidR="00D2589E" w14:paraId="018E28AC" w14:textId="77777777" w:rsidTr="00421AFD">
        <w:trPr>
          <w:jc w:val="center"/>
        </w:trPr>
        <w:tc>
          <w:tcPr>
            <w:tcW w:w="1129" w:type="dxa"/>
          </w:tcPr>
          <w:p w14:paraId="35DB16D2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31075680" w14:textId="77777777" w:rsidR="00D2589E" w:rsidRDefault="00D2589E" w:rsidP="00421AFD">
            <w:r w:rsidRPr="00071E7D">
              <w:t>JAKELINNY APARECIDA DE SOUZA SILVA</w:t>
            </w:r>
          </w:p>
        </w:tc>
      </w:tr>
      <w:tr w:rsidR="00D2589E" w:rsidRPr="002456CA" w14:paraId="78918E77" w14:textId="77777777" w:rsidTr="00421AFD">
        <w:trPr>
          <w:jc w:val="center"/>
        </w:trPr>
        <w:tc>
          <w:tcPr>
            <w:tcW w:w="1129" w:type="dxa"/>
          </w:tcPr>
          <w:p w14:paraId="45BAFC7E" w14:textId="77777777" w:rsidR="00D2589E" w:rsidRPr="009E2A77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3175357B" w14:textId="77777777" w:rsidR="00D2589E" w:rsidRPr="00A326FF" w:rsidRDefault="00D2589E" w:rsidP="00421AFD">
            <w:r w:rsidRPr="00071E7D">
              <w:t>JHENIFFER CARDOSO DE SOUZA</w:t>
            </w:r>
          </w:p>
        </w:tc>
      </w:tr>
      <w:tr w:rsidR="00D2589E" w:rsidRPr="002456CA" w14:paraId="5F94489A" w14:textId="77777777" w:rsidTr="00421AFD">
        <w:trPr>
          <w:jc w:val="center"/>
        </w:trPr>
        <w:tc>
          <w:tcPr>
            <w:tcW w:w="1129" w:type="dxa"/>
          </w:tcPr>
          <w:p w14:paraId="031362D2" w14:textId="77777777" w:rsidR="00D2589E" w:rsidRPr="000845A3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9C2C1DF" w14:textId="77777777" w:rsidR="00D2589E" w:rsidRPr="00E312C7" w:rsidRDefault="00D2589E" w:rsidP="00421AFD">
            <w:r w:rsidRPr="00071E7D">
              <w:t>LEDIANNE MONTEIRO ALEIXO</w:t>
            </w:r>
          </w:p>
        </w:tc>
      </w:tr>
      <w:tr w:rsidR="00D2589E" w:rsidRPr="002456CA" w14:paraId="662EDCF5" w14:textId="77777777" w:rsidTr="00421AFD">
        <w:trPr>
          <w:jc w:val="center"/>
        </w:trPr>
        <w:tc>
          <w:tcPr>
            <w:tcW w:w="1129" w:type="dxa"/>
          </w:tcPr>
          <w:p w14:paraId="56B21C74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09FA662F" w14:textId="77777777" w:rsidR="00D2589E" w:rsidRPr="002456CA" w:rsidRDefault="00D2589E" w:rsidP="00421AFD">
            <w:r w:rsidRPr="00071E7D">
              <w:t>LETYCIA ANTONIO RODRIGUES</w:t>
            </w:r>
          </w:p>
        </w:tc>
      </w:tr>
      <w:tr w:rsidR="00D2589E" w14:paraId="6B64FEC2" w14:textId="77777777" w:rsidTr="00421AFD">
        <w:trPr>
          <w:jc w:val="center"/>
        </w:trPr>
        <w:tc>
          <w:tcPr>
            <w:tcW w:w="1129" w:type="dxa"/>
          </w:tcPr>
          <w:p w14:paraId="2EDF9293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5206D6A3" w14:textId="77777777" w:rsidR="00D2589E" w:rsidRDefault="00D2589E" w:rsidP="00421AFD">
            <w:r w:rsidRPr="00071E7D">
              <w:t>LUANA ALENCAR SILVA</w:t>
            </w:r>
          </w:p>
        </w:tc>
      </w:tr>
      <w:tr w:rsidR="00D2589E" w:rsidRPr="002456CA" w14:paraId="189EB396" w14:textId="77777777" w:rsidTr="00421AFD">
        <w:trPr>
          <w:jc w:val="center"/>
        </w:trPr>
        <w:tc>
          <w:tcPr>
            <w:tcW w:w="1129" w:type="dxa"/>
          </w:tcPr>
          <w:p w14:paraId="1C8E46A0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9381C34" w14:textId="77777777" w:rsidR="00D2589E" w:rsidRDefault="00D2589E" w:rsidP="00421AFD">
            <w:r w:rsidRPr="00946C08">
              <w:t>MARCIA RODRIGUES DAS NEVES RIBEIRO</w:t>
            </w:r>
          </w:p>
        </w:tc>
      </w:tr>
      <w:tr w:rsidR="00D2589E" w14:paraId="2F848861" w14:textId="77777777" w:rsidTr="00421AFD">
        <w:trPr>
          <w:jc w:val="center"/>
        </w:trPr>
        <w:tc>
          <w:tcPr>
            <w:tcW w:w="1129" w:type="dxa"/>
          </w:tcPr>
          <w:p w14:paraId="1B5C39EA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3C26973B" w14:textId="77777777" w:rsidR="00D2589E" w:rsidRDefault="00D2589E" w:rsidP="00421AFD">
            <w:r w:rsidRPr="00946C08">
              <w:t>MARCIONE MOURA DE CARVALHO</w:t>
            </w:r>
          </w:p>
        </w:tc>
      </w:tr>
      <w:tr w:rsidR="00D2589E" w:rsidRPr="002456CA" w14:paraId="0B8C5E6D" w14:textId="77777777" w:rsidTr="00421AFD">
        <w:trPr>
          <w:jc w:val="center"/>
        </w:trPr>
        <w:tc>
          <w:tcPr>
            <w:tcW w:w="1129" w:type="dxa"/>
          </w:tcPr>
          <w:p w14:paraId="0A70B1D4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2062DB86" w14:textId="77777777" w:rsidR="00D2589E" w:rsidRDefault="00D2589E" w:rsidP="00421AFD">
            <w:r w:rsidRPr="00946C08">
              <w:t>MARIA APARECIDA DE SOUZA ARAUJO</w:t>
            </w:r>
          </w:p>
        </w:tc>
      </w:tr>
      <w:tr w:rsidR="00D2589E" w14:paraId="29E4930D" w14:textId="77777777" w:rsidTr="00421AFD">
        <w:trPr>
          <w:jc w:val="center"/>
        </w:trPr>
        <w:tc>
          <w:tcPr>
            <w:tcW w:w="1129" w:type="dxa"/>
          </w:tcPr>
          <w:p w14:paraId="230F3EA9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AE3A2AD" w14:textId="77777777" w:rsidR="00D2589E" w:rsidRDefault="00D2589E" w:rsidP="00421AFD">
            <w:r w:rsidRPr="00946C08">
              <w:t>MARIA DA CONCEIÇAO SOUSA</w:t>
            </w:r>
          </w:p>
        </w:tc>
      </w:tr>
      <w:tr w:rsidR="00D2589E" w:rsidRPr="002456CA" w14:paraId="1DFCDA23" w14:textId="77777777" w:rsidTr="00421AFD">
        <w:trPr>
          <w:jc w:val="center"/>
        </w:trPr>
        <w:tc>
          <w:tcPr>
            <w:tcW w:w="1129" w:type="dxa"/>
          </w:tcPr>
          <w:p w14:paraId="40EA2926" w14:textId="77777777" w:rsidR="00D2589E" w:rsidRPr="00725499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2395EF5" w14:textId="77777777" w:rsidR="00D2589E" w:rsidRPr="00D9500D" w:rsidRDefault="00D2589E" w:rsidP="00421AFD">
            <w:r w:rsidRPr="00946C08">
              <w:t>MARIA DAS DORES FERREIRA DA SILVA</w:t>
            </w:r>
          </w:p>
        </w:tc>
      </w:tr>
      <w:tr w:rsidR="00D2589E" w:rsidRPr="002456CA" w14:paraId="1CF1F11B" w14:textId="77777777" w:rsidTr="00421AFD">
        <w:trPr>
          <w:jc w:val="center"/>
        </w:trPr>
        <w:tc>
          <w:tcPr>
            <w:tcW w:w="1129" w:type="dxa"/>
          </w:tcPr>
          <w:p w14:paraId="08493162" w14:textId="77777777" w:rsidR="00D2589E" w:rsidRPr="000C7EFD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AF826B5" w14:textId="77777777" w:rsidR="00D2589E" w:rsidRPr="003456E2" w:rsidRDefault="00D2589E" w:rsidP="00421AFD">
            <w:r w:rsidRPr="004C44F7">
              <w:t>MARINEIDE FERNANDES DOS SANTOS</w:t>
            </w:r>
          </w:p>
        </w:tc>
      </w:tr>
      <w:tr w:rsidR="00D2589E" w:rsidRPr="002456CA" w14:paraId="7E88DBCA" w14:textId="77777777" w:rsidTr="00421AFD">
        <w:trPr>
          <w:jc w:val="center"/>
        </w:trPr>
        <w:tc>
          <w:tcPr>
            <w:tcW w:w="1129" w:type="dxa"/>
          </w:tcPr>
          <w:p w14:paraId="08BB5C53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16D18285" w14:textId="77777777" w:rsidR="00D2589E" w:rsidRPr="00570049" w:rsidRDefault="00D2589E" w:rsidP="00421AFD">
            <w:r w:rsidRPr="004C44F7">
              <w:t>PRISCILA FELIPE DE OLIVEIRA</w:t>
            </w:r>
          </w:p>
        </w:tc>
      </w:tr>
      <w:tr w:rsidR="00D2589E" w:rsidRPr="002456CA" w14:paraId="66E6DE4E" w14:textId="77777777" w:rsidTr="00421AFD">
        <w:trPr>
          <w:jc w:val="center"/>
        </w:trPr>
        <w:tc>
          <w:tcPr>
            <w:tcW w:w="1129" w:type="dxa"/>
          </w:tcPr>
          <w:p w14:paraId="6364CC6B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2D02FE69" w14:textId="77777777" w:rsidR="00D2589E" w:rsidRPr="002456CA" w:rsidRDefault="00D2589E" w:rsidP="00421AFD">
            <w:r w:rsidRPr="00A41966">
              <w:t>RUIZIRIA RODRIGUES DO NASCIMENTO SILVA</w:t>
            </w:r>
          </w:p>
        </w:tc>
      </w:tr>
      <w:tr w:rsidR="00D2589E" w:rsidRPr="002456CA" w14:paraId="3B7E1DCF" w14:textId="77777777" w:rsidTr="00421AFD">
        <w:trPr>
          <w:jc w:val="center"/>
        </w:trPr>
        <w:tc>
          <w:tcPr>
            <w:tcW w:w="1129" w:type="dxa"/>
          </w:tcPr>
          <w:p w14:paraId="41EB4036" w14:textId="77777777" w:rsidR="00D2589E" w:rsidRPr="00C04B87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90B2457" w14:textId="77777777" w:rsidR="00D2589E" w:rsidRPr="00C34F72" w:rsidRDefault="00D2589E" w:rsidP="00421AFD">
            <w:r w:rsidRPr="00A41966">
              <w:t>SHIRLEY TANIA NERES RODRIGUES.</w:t>
            </w:r>
          </w:p>
        </w:tc>
      </w:tr>
      <w:tr w:rsidR="00D2589E" w:rsidRPr="002456CA" w14:paraId="3AD0F2AF" w14:textId="77777777" w:rsidTr="00421AFD">
        <w:trPr>
          <w:jc w:val="center"/>
        </w:trPr>
        <w:tc>
          <w:tcPr>
            <w:tcW w:w="1129" w:type="dxa"/>
          </w:tcPr>
          <w:p w14:paraId="704A5FF2" w14:textId="77777777" w:rsidR="00D2589E" w:rsidRPr="005B59D2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04FA745" w14:textId="77777777" w:rsidR="00D2589E" w:rsidRPr="0092186F" w:rsidRDefault="00D2589E" w:rsidP="00421AFD">
            <w:r w:rsidRPr="00A41966">
              <w:t>SIDINEI RODRIGUES SALES</w:t>
            </w:r>
          </w:p>
        </w:tc>
      </w:tr>
      <w:tr w:rsidR="00D2589E" w14:paraId="212C6ED1" w14:textId="77777777" w:rsidTr="00421AFD">
        <w:trPr>
          <w:jc w:val="center"/>
        </w:trPr>
        <w:tc>
          <w:tcPr>
            <w:tcW w:w="1129" w:type="dxa"/>
          </w:tcPr>
          <w:p w14:paraId="7CFAFDB6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43E41CAA" w14:textId="77777777" w:rsidR="00D2589E" w:rsidRDefault="00D2589E" w:rsidP="00421AFD">
            <w:r w:rsidRPr="00A41966">
              <w:t xml:space="preserve">SILVA CRISTINA DE SOUZA FRANÇA </w:t>
            </w:r>
          </w:p>
        </w:tc>
      </w:tr>
      <w:tr w:rsidR="00D2589E" w:rsidRPr="002456CA" w14:paraId="3410142B" w14:textId="77777777" w:rsidTr="00421AFD">
        <w:trPr>
          <w:jc w:val="center"/>
        </w:trPr>
        <w:tc>
          <w:tcPr>
            <w:tcW w:w="1129" w:type="dxa"/>
          </w:tcPr>
          <w:p w14:paraId="40A3FF39" w14:textId="77777777" w:rsidR="00D2589E" w:rsidRPr="00D9500D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6E83097E" w14:textId="77777777" w:rsidR="00D2589E" w:rsidRPr="00961BDC" w:rsidRDefault="00D2589E" w:rsidP="00421AFD">
            <w:r w:rsidRPr="00A41966">
              <w:t xml:space="preserve">TALIA PRATES DA CRUZ </w:t>
            </w:r>
          </w:p>
        </w:tc>
      </w:tr>
      <w:tr w:rsidR="00D2589E" w14:paraId="152CAB97" w14:textId="77777777" w:rsidTr="00421AFD">
        <w:trPr>
          <w:jc w:val="center"/>
        </w:trPr>
        <w:tc>
          <w:tcPr>
            <w:tcW w:w="1129" w:type="dxa"/>
          </w:tcPr>
          <w:p w14:paraId="67E296F3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7AC5E69A" w14:textId="77777777" w:rsidR="00D2589E" w:rsidRDefault="00D2589E" w:rsidP="00421AFD">
            <w:r w:rsidRPr="00E70291">
              <w:t>VILMA FERREIRA DA SILVA</w:t>
            </w:r>
          </w:p>
        </w:tc>
      </w:tr>
      <w:tr w:rsidR="00D2589E" w14:paraId="19E1F9C9" w14:textId="77777777" w:rsidTr="00421AFD">
        <w:trPr>
          <w:jc w:val="center"/>
        </w:trPr>
        <w:tc>
          <w:tcPr>
            <w:tcW w:w="1129" w:type="dxa"/>
          </w:tcPr>
          <w:p w14:paraId="6DBF8D41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689AE8CD" w14:textId="77777777" w:rsidR="00D2589E" w:rsidRDefault="00D2589E" w:rsidP="00421AFD">
            <w:r w:rsidRPr="00E70291">
              <w:t>WESLEY DE SOUZA BEZERRA</w:t>
            </w:r>
          </w:p>
        </w:tc>
      </w:tr>
      <w:tr w:rsidR="00D2589E" w14:paraId="63489453" w14:textId="77777777" w:rsidTr="00421AFD">
        <w:trPr>
          <w:jc w:val="center"/>
        </w:trPr>
        <w:tc>
          <w:tcPr>
            <w:tcW w:w="1129" w:type="dxa"/>
          </w:tcPr>
          <w:p w14:paraId="0D384A6C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438BBFC4" w14:textId="77777777" w:rsidR="00D2589E" w:rsidRDefault="00D2589E" w:rsidP="00421AFD">
            <w:r w:rsidRPr="00E70291">
              <w:t>ZELIA GONÇALVES LOPES</w:t>
            </w:r>
          </w:p>
        </w:tc>
      </w:tr>
      <w:tr w:rsidR="00D2589E" w14:paraId="4DDD9B14" w14:textId="77777777" w:rsidTr="00421AFD">
        <w:trPr>
          <w:jc w:val="center"/>
        </w:trPr>
        <w:tc>
          <w:tcPr>
            <w:tcW w:w="1129" w:type="dxa"/>
          </w:tcPr>
          <w:p w14:paraId="726F10FC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29EB95C6" w14:textId="77777777" w:rsidR="00D2589E" w:rsidRDefault="00D2589E" w:rsidP="00421AFD">
            <w:r w:rsidRPr="00E70291">
              <w:t>ZILDENIS FERREIRA DOS SANTOS</w:t>
            </w:r>
          </w:p>
        </w:tc>
      </w:tr>
      <w:tr w:rsidR="00D2589E" w14:paraId="33A985D1" w14:textId="77777777" w:rsidTr="00421AFD">
        <w:trPr>
          <w:jc w:val="center"/>
        </w:trPr>
        <w:tc>
          <w:tcPr>
            <w:tcW w:w="1129" w:type="dxa"/>
          </w:tcPr>
          <w:p w14:paraId="4993396A" w14:textId="77777777" w:rsidR="00D2589E" w:rsidRDefault="00D2589E" w:rsidP="00D2589E">
            <w:pPr>
              <w:pStyle w:val="PargrafodaLista"/>
              <w:numPr>
                <w:ilvl w:val="0"/>
                <w:numId w:val="30"/>
              </w:numPr>
            </w:pPr>
          </w:p>
        </w:tc>
        <w:tc>
          <w:tcPr>
            <w:tcW w:w="5245" w:type="dxa"/>
          </w:tcPr>
          <w:p w14:paraId="300E679C" w14:textId="77777777" w:rsidR="00D2589E" w:rsidRDefault="00D2589E" w:rsidP="00421AFD">
            <w:r w:rsidRPr="00E70291">
              <w:t>ZILMA FERREIRA DOS SANTOS</w:t>
            </w:r>
          </w:p>
        </w:tc>
      </w:tr>
    </w:tbl>
    <w:p w14:paraId="0D3A6A90" w14:textId="187EDF7E" w:rsidR="00451008" w:rsidRDefault="00451008" w:rsidP="00451008">
      <w:pPr>
        <w:spacing w:after="160" w:line="259" w:lineRule="auto"/>
        <w:rPr>
          <w:rFonts w:ascii="Arial" w:hAnsi="Arial" w:cs="Arial"/>
          <w:b/>
        </w:rPr>
      </w:pPr>
    </w:p>
    <w:p w14:paraId="1516C479" w14:textId="17FFC99C" w:rsidR="006E3E28" w:rsidRDefault="006E3E28" w:rsidP="006E3E28">
      <w:pPr>
        <w:spacing w:line="276" w:lineRule="auto"/>
        <w:jc w:val="both"/>
        <w:rPr>
          <w:rFonts w:ascii="Arial" w:hAnsi="Arial" w:cs="Arial"/>
          <w:b/>
          <w:sz w:val="2"/>
        </w:rPr>
      </w:pPr>
    </w:p>
    <w:sectPr w:rsidR="006E3E28" w:rsidSect="000C63B6">
      <w:headerReference w:type="even" r:id="rId8"/>
      <w:footerReference w:type="even" r:id="rId9"/>
      <w:footerReference w:type="default" r:id="rId10"/>
      <w:pgSz w:w="11906" w:h="16838" w:code="9"/>
      <w:pgMar w:top="993" w:right="567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A93C" w14:textId="77777777" w:rsidR="00F8357B" w:rsidRDefault="00F8357B">
      <w:r>
        <w:separator/>
      </w:r>
    </w:p>
  </w:endnote>
  <w:endnote w:type="continuationSeparator" w:id="0">
    <w:p w14:paraId="4474333D" w14:textId="77777777" w:rsidR="00F8357B" w:rsidRDefault="00F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C81C" w14:textId="77777777" w:rsidR="003517EB" w:rsidRPr="004B5DBB" w:rsidRDefault="003517EB" w:rsidP="00746AB5">
    <w:pPr>
      <w:pStyle w:val="Rodap"/>
      <w:jc w:val="center"/>
      <w:rPr>
        <w:rFonts w:ascii="Arial" w:hAnsi="Arial"/>
        <w:sz w:val="20"/>
        <w:szCs w:val="20"/>
      </w:rPr>
    </w:pPr>
    <w:r w:rsidRPr="004B5DBB">
      <w:rPr>
        <w:rFonts w:ascii="Arial" w:hAnsi="Arial"/>
        <w:sz w:val="20"/>
        <w:szCs w:val="20"/>
      </w:rPr>
      <w:t>R</w:t>
    </w:r>
    <w:r>
      <w:rPr>
        <w:rFonts w:ascii="Arial" w:hAnsi="Arial"/>
        <w:sz w:val="20"/>
        <w:szCs w:val="20"/>
      </w:rPr>
      <w:t>ua Goiás nº</w:t>
    </w:r>
    <w:r w:rsidRPr="004B5DBB">
      <w:rPr>
        <w:rFonts w:ascii="Arial" w:hAnsi="Arial"/>
        <w:sz w:val="20"/>
        <w:szCs w:val="20"/>
      </w:rPr>
      <w:t xml:space="preserve"> 629 </w:t>
    </w:r>
    <w:r>
      <w:rPr>
        <w:rFonts w:ascii="Arial" w:hAnsi="Arial"/>
        <w:sz w:val="20"/>
        <w:szCs w:val="20"/>
      </w:rPr>
      <w:t>-</w:t>
    </w:r>
    <w:r w:rsidRPr="004B5DBB">
      <w:rPr>
        <w:rFonts w:ascii="Arial" w:hAnsi="Arial"/>
        <w:sz w:val="20"/>
        <w:szCs w:val="20"/>
      </w:rPr>
      <w:t xml:space="preserve"> Centro </w:t>
    </w:r>
    <w:r>
      <w:rPr>
        <w:rFonts w:ascii="Arial" w:hAnsi="Arial"/>
        <w:sz w:val="20"/>
        <w:szCs w:val="20"/>
      </w:rPr>
      <w:t>-</w:t>
    </w:r>
    <w:r w:rsidRPr="004B5DBB">
      <w:rPr>
        <w:rFonts w:ascii="Arial" w:hAnsi="Arial"/>
        <w:sz w:val="20"/>
        <w:szCs w:val="20"/>
      </w:rPr>
      <w:t xml:space="preserve"> São João d’Aliança (GO) </w:t>
    </w:r>
    <w:r>
      <w:rPr>
        <w:rFonts w:ascii="Arial" w:hAnsi="Arial"/>
        <w:sz w:val="20"/>
        <w:szCs w:val="20"/>
      </w:rPr>
      <w:t>-</w:t>
    </w:r>
    <w:r w:rsidRPr="004B5DBB">
      <w:rPr>
        <w:rFonts w:ascii="Arial" w:hAnsi="Arial"/>
        <w:sz w:val="20"/>
        <w:szCs w:val="20"/>
      </w:rPr>
      <w:t xml:space="preserve"> 73760-000</w:t>
    </w:r>
  </w:p>
  <w:p w14:paraId="3D75DB46" w14:textId="77777777" w:rsidR="003517EB" w:rsidRDefault="003517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B8D0" w14:textId="77777777" w:rsidR="003517EB" w:rsidRDefault="003517EB" w:rsidP="003053D2">
    <w:pPr>
      <w:pStyle w:val="Rodap"/>
      <w:pBdr>
        <w:bottom w:val="single" w:sz="4" w:space="1" w:color="auto"/>
      </w:pBdr>
      <w:rPr>
        <w:rFonts w:ascii="Arial" w:hAnsi="Arial" w:cs="Arial"/>
        <w:sz w:val="12"/>
      </w:rPr>
    </w:pPr>
    <w:r w:rsidRPr="003053D2">
      <w:rPr>
        <w:rFonts w:ascii="Arial" w:hAnsi="Arial" w:cs="Arial"/>
        <w:sz w:val="12"/>
      </w:rPr>
      <w:t>ELO</w:t>
    </w:r>
  </w:p>
  <w:p w14:paraId="2F0FABF3" w14:textId="77777777" w:rsidR="003517EB" w:rsidRDefault="003517EB" w:rsidP="003053D2">
    <w:pPr>
      <w:pStyle w:val="Rodap"/>
    </w:pPr>
    <w:r w:rsidRPr="003053D2">
      <w:rPr>
        <w:rFonts w:ascii="Arial" w:hAnsi="Arial" w:cs="Arial"/>
        <w:sz w:val="12"/>
      </w:rPr>
      <w:tab/>
    </w:r>
    <w:r w:rsidRPr="003053D2">
      <w:rPr>
        <w:rFonts w:ascii="Arial" w:hAnsi="Arial" w:cs="Arial"/>
        <w:sz w:val="12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D8EC" w14:textId="77777777" w:rsidR="00F8357B" w:rsidRDefault="00F8357B">
      <w:r>
        <w:separator/>
      </w:r>
    </w:p>
  </w:footnote>
  <w:footnote w:type="continuationSeparator" w:id="0">
    <w:p w14:paraId="6201E882" w14:textId="77777777" w:rsidR="00F8357B" w:rsidRDefault="00F8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BDA9" w14:textId="77777777" w:rsidR="003517EB" w:rsidRPr="006C564F" w:rsidRDefault="00514BC3" w:rsidP="00746AB5">
    <w:pPr>
      <w:pStyle w:val="Cabealh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9B40C8" wp14:editId="60114140">
          <wp:simplePos x="0" y="0"/>
          <wp:positionH relativeFrom="margin">
            <wp:posOffset>2400300</wp:posOffset>
          </wp:positionH>
          <wp:positionV relativeFrom="margin">
            <wp:posOffset>-1800860</wp:posOffset>
          </wp:positionV>
          <wp:extent cx="981075" cy="1066800"/>
          <wp:effectExtent l="0" t="0" r="9525" b="0"/>
          <wp:wrapSquare wrapText="bothSides"/>
          <wp:docPr id="971814104" name="Imagem 971814104" descr="Bla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la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5BCC2" w14:textId="77777777" w:rsidR="003517EB" w:rsidRPr="006C564F" w:rsidRDefault="003517EB" w:rsidP="00746AB5">
    <w:pPr>
      <w:pStyle w:val="Cabealho"/>
      <w:rPr>
        <w:sz w:val="20"/>
      </w:rPr>
    </w:pPr>
  </w:p>
  <w:p w14:paraId="68073971" w14:textId="77777777" w:rsidR="003517EB" w:rsidRPr="006C564F" w:rsidRDefault="003517EB" w:rsidP="00746AB5">
    <w:pPr>
      <w:pStyle w:val="Cabealho"/>
      <w:rPr>
        <w:sz w:val="20"/>
      </w:rPr>
    </w:pPr>
  </w:p>
  <w:p w14:paraId="78338228" w14:textId="77777777" w:rsidR="003517EB" w:rsidRPr="006C564F" w:rsidRDefault="003517EB" w:rsidP="00746AB5">
    <w:pPr>
      <w:pStyle w:val="Cabealho"/>
      <w:rPr>
        <w:sz w:val="20"/>
      </w:rPr>
    </w:pPr>
  </w:p>
  <w:p w14:paraId="6B153E20" w14:textId="77777777" w:rsidR="003517EB" w:rsidRPr="006C564F" w:rsidRDefault="003517EB" w:rsidP="00746AB5">
    <w:pPr>
      <w:jc w:val="center"/>
      <w:rPr>
        <w:rFonts w:eastAsia="Calibri"/>
        <w:b/>
        <w:bCs/>
        <w:color w:val="000000"/>
        <w:sz w:val="20"/>
      </w:rPr>
    </w:pPr>
  </w:p>
  <w:p w14:paraId="28FD4CBC" w14:textId="77777777" w:rsidR="003517EB" w:rsidRPr="006C564F" w:rsidRDefault="003517EB" w:rsidP="00746AB5">
    <w:pPr>
      <w:jc w:val="center"/>
      <w:rPr>
        <w:rFonts w:eastAsia="Calibri"/>
        <w:b/>
        <w:bCs/>
        <w:color w:val="000000"/>
        <w:sz w:val="20"/>
      </w:rPr>
    </w:pPr>
  </w:p>
  <w:p w14:paraId="18758C8F" w14:textId="77777777" w:rsidR="003517EB" w:rsidRPr="00626D32" w:rsidRDefault="003517EB" w:rsidP="00746AB5">
    <w:pPr>
      <w:jc w:val="center"/>
      <w:rPr>
        <w:rFonts w:ascii="Arial" w:eastAsia="Calibri" w:hAnsi="Arial"/>
        <w:b/>
        <w:bCs/>
        <w:color w:val="000000"/>
      </w:rPr>
    </w:pPr>
    <w:r w:rsidRPr="00626D32">
      <w:rPr>
        <w:rFonts w:ascii="Arial" w:eastAsia="Calibri" w:hAnsi="Arial"/>
        <w:b/>
        <w:bCs/>
        <w:color w:val="000000"/>
      </w:rPr>
      <w:t>ESTADO DE GOIÁS</w:t>
    </w:r>
  </w:p>
  <w:p w14:paraId="709E0FA1" w14:textId="77777777" w:rsidR="003517EB" w:rsidRPr="00626D32" w:rsidRDefault="003517EB" w:rsidP="00746AB5">
    <w:pPr>
      <w:jc w:val="center"/>
      <w:rPr>
        <w:rFonts w:ascii="Arial" w:eastAsia="Calibri" w:hAnsi="Arial"/>
        <w:b/>
        <w:color w:val="000000"/>
      </w:rPr>
    </w:pPr>
    <w:r w:rsidRPr="00626D32">
      <w:rPr>
        <w:rFonts w:ascii="Arial" w:eastAsia="Calibri" w:hAnsi="Arial"/>
        <w:b/>
        <w:color w:val="000000"/>
      </w:rPr>
      <w:t xml:space="preserve">PREFEITURA MUNICIPAL DE SÃO JOÃO D’ALIANÇA </w:t>
    </w:r>
  </w:p>
  <w:p w14:paraId="7ACA90D7" w14:textId="77777777" w:rsidR="003517EB" w:rsidRDefault="003517EB" w:rsidP="00746AB5">
    <w:pPr>
      <w:jc w:val="center"/>
      <w:rPr>
        <w:rFonts w:ascii="Arial" w:eastAsia="Calibri" w:hAnsi="Arial"/>
        <w:b/>
        <w:i/>
        <w:color w:val="000000"/>
      </w:rPr>
    </w:pPr>
    <w:r w:rsidRPr="00626D32">
      <w:rPr>
        <w:rFonts w:ascii="Arial" w:eastAsia="Calibri" w:hAnsi="Arial"/>
        <w:b/>
        <w:i/>
        <w:color w:val="000000"/>
      </w:rPr>
      <w:t>GESTÃO DINÂMICA E PARTICIPATIVA – 2017/2020</w:t>
    </w:r>
  </w:p>
  <w:p w14:paraId="482383F6" w14:textId="77777777" w:rsidR="003517EB" w:rsidRDefault="00351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multilevel"/>
    <w:tmpl w:val="0A104E7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8207A3"/>
    <w:multiLevelType w:val="hybridMultilevel"/>
    <w:tmpl w:val="2BB2B580"/>
    <w:lvl w:ilvl="0" w:tplc="B5D412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23A1B"/>
    <w:multiLevelType w:val="hybridMultilevel"/>
    <w:tmpl w:val="E68416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3DFA"/>
    <w:multiLevelType w:val="hybridMultilevel"/>
    <w:tmpl w:val="A6E07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465DF"/>
    <w:multiLevelType w:val="hybridMultilevel"/>
    <w:tmpl w:val="E1F074E4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D30776"/>
    <w:multiLevelType w:val="hybridMultilevel"/>
    <w:tmpl w:val="CAACE25C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8430A"/>
    <w:multiLevelType w:val="multilevel"/>
    <w:tmpl w:val="1C66C2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4F47A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21D3B18"/>
    <w:multiLevelType w:val="multilevel"/>
    <w:tmpl w:val="7ABA9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285AB5"/>
    <w:multiLevelType w:val="hybridMultilevel"/>
    <w:tmpl w:val="73FE38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6632D"/>
    <w:multiLevelType w:val="hybridMultilevel"/>
    <w:tmpl w:val="886E4CE8"/>
    <w:lvl w:ilvl="0" w:tplc="B8FE5B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397"/>
    <w:multiLevelType w:val="hybridMultilevel"/>
    <w:tmpl w:val="C79ADE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12E5"/>
    <w:multiLevelType w:val="multilevel"/>
    <w:tmpl w:val="918AD06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C1F0FB3"/>
    <w:multiLevelType w:val="hybridMultilevel"/>
    <w:tmpl w:val="5F2ED2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426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F07BFB"/>
    <w:multiLevelType w:val="hybridMultilevel"/>
    <w:tmpl w:val="6458E4B2"/>
    <w:lvl w:ilvl="0" w:tplc="78DAA13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687C280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71561D"/>
    <w:multiLevelType w:val="hybridMultilevel"/>
    <w:tmpl w:val="C15CA0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B16A6"/>
    <w:multiLevelType w:val="hybridMultilevel"/>
    <w:tmpl w:val="C6927F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85FD8"/>
    <w:multiLevelType w:val="hybridMultilevel"/>
    <w:tmpl w:val="61E2A4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94431">
    <w:abstractNumId w:val="25"/>
  </w:num>
  <w:num w:numId="2" w16cid:durableId="1306161844">
    <w:abstractNumId w:val="19"/>
  </w:num>
  <w:num w:numId="3" w16cid:durableId="1866821247">
    <w:abstractNumId w:val="17"/>
  </w:num>
  <w:num w:numId="4" w16cid:durableId="1689328077">
    <w:abstractNumId w:val="28"/>
  </w:num>
  <w:num w:numId="5" w16cid:durableId="1388719585">
    <w:abstractNumId w:val="20"/>
  </w:num>
  <w:num w:numId="6" w16cid:durableId="1806199897">
    <w:abstractNumId w:val="21"/>
  </w:num>
  <w:num w:numId="7" w16cid:durableId="353044514">
    <w:abstractNumId w:val="27"/>
  </w:num>
  <w:num w:numId="8" w16cid:durableId="516382344">
    <w:abstractNumId w:val="12"/>
  </w:num>
  <w:num w:numId="9" w16cid:durableId="436800777">
    <w:abstractNumId w:val="29"/>
  </w:num>
  <w:num w:numId="10" w16cid:durableId="1746537336">
    <w:abstractNumId w:val="15"/>
  </w:num>
  <w:num w:numId="11" w16cid:durableId="210584039">
    <w:abstractNumId w:val="0"/>
  </w:num>
  <w:num w:numId="12" w16cid:durableId="295064175">
    <w:abstractNumId w:val="1"/>
  </w:num>
  <w:num w:numId="13" w16cid:durableId="1602255596">
    <w:abstractNumId w:val="2"/>
  </w:num>
  <w:num w:numId="14" w16cid:durableId="463083466">
    <w:abstractNumId w:val="3"/>
  </w:num>
  <w:num w:numId="15" w16cid:durableId="1714958604">
    <w:abstractNumId w:val="4"/>
  </w:num>
  <w:num w:numId="16" w16cid:durableId="216208855">
    <w:abstractNumId w:val="5"/>
  </w:num>
  <w:num w:numId="17" w16cid:durableId="1536192736">
    <w:abstractNumId w:val="6"/>
  </w:num>
  <w:num w:numId="18" w16cid:durableId="878712612">
    <w:abstractNumId w:val="7"/>
  </w:num>
  <w:num w:numId="19" w16cid:durableId="1909147510">
    <w:abstractNumId w:val="8"/>
  </w:num>
  <w:num w:numId="20" w16cid:durableId="1294023703">
    <w:abstractNumId w:val="9"/>
  </w:num>
  <w:num w:numId="21" w16cid:durableId="457727691">
    <w:abstractNumId w:val="10"/>
  </w:num>
  <w:num w:numId="22" w16cid:durableId="926233872">
    <w:abstractNumId w:val="26"/>
  </w:num>
  <w:num w:numId="23" w16cid:durableId="1533228138">
    <w:abstractNumId w:val="14"/>
  </w:num>
  <w:num w:numId="24" w16cid:durableId="1054813174">
    <w:abstractNumId w:val="24"/>
  </w:num>
  <w:num w:numId="25" w16cid:durableId="1838764040">
    <w:abstractNumId w:val="23"/>
  </w:num>
  <w:num w:numId="26" w16cid:durableId="741683748">
    <w:abstractNumId w:val="11"/>
  </w:num>
  <w:num w:numId="27" w16cid:durableId="620453532">
    <w:abstractNumId w:val="18"/>
  </w:num>
  <w:num w:numId="28" w16cid:durableId="297564667">
    <w:abstractNumId w:val="16"/>
  </w:num>
  <w:num w:numId="29" w16cid:durableId="1962418335">
    <w:abstractNumId w:val="22"/>
  </w:num>
  <w:num w:numId="30" w16cid:durableId="352651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40"/>
    <w:rsid w:val="000000F7"/>
    <w:rsid w:val="00002EF4"/>
    <w:rsid w:val="00006FC4"/>
    <w:rsid w:val="00007441"/>
    <w:rsid w:val="00011E4D"/>
    <w:rsid w:val="00013C59"/>
    <w:rsid w:val="00014BA7"/>
    <w:rsid w:val="000150E8"/>
    <w:rsid w:val="0001670C"/>
    <w:rsid w:val="000174F0"/>
    <w:rsid w:val="00033B09"/>
    <w:rsid w:val="00035F22"/>
    <w:rsid w:val="00036D7A"/>
    <w:rsid w:val="00042726"/>
    <w:rsid w:val="00046BED"/>
    <w:rsid w:val="00051639"/>
    <w:rsid w:val="000553ED"/>
    <w:rsid w:val="00055FBC"/>
    <w:rsid w:val="00062D0E"/>
    <w:rsid w:val="00067946"/>
    <w:rsid w:val="00071902"/>
    <w:rsid w:val="00074B5A"/>
    <w:rsid w:val="00083954"/>
    <w:rsid w:val="000846D1"/>
    <w:rsid w:val="00085310"/>
    <w:rsid w:val="000901D7"/>
    <w:rsid w:val="00094475"/>
    <w:rsid w:val="00095CD7"/>
    <w:rsid w:val="00096A85"/>
    <w:rsid w:val="000B00AA"/>
    <w:rsid w:val="000B02F9"/>
    <w:rsid w:val="000B5550"/>
    <w:rsid w:val="000C0D6A"/>
    <w:rsid w:val="000C1AB4"/>
    <w:rsid w:val="000C24B4"/>
    <w:rsid w:val="000C4A33"/>
    <w:rsid w:val="000C63B6"/>
    <w:rsid w:val="000D620D"/>
    <w:rsid w:val="000E4770"/>
    <w:rsid w:val="000F4375"/>
    <w:rsid w:val="000F6C04"/>
    <w:rsid w:val="001001A9"/>
    <w:rsid w:val="00100F0A"/>
    <w:rsid w:val="0011555D"/>
    <w:rsid w:val="00115A70"/>
    <w:rsid w:val="0012257C"/>
    <w:rsid w:val="00123D57"/>
    <w:rsid w:val="00123EAA"/>
    <w:rsid w:val="0012406B"/>
    <w:rsid w:val="00130E74"/>
    <w:rsid w:val="0013101E"/>
    <w:rsid w:val="00132354"/>
    <w:rsid w:val="0013591E"/>
    <w:rsid w:val="00136765"/>
    <w:rsid w:val="0013757A"/>
    <w:rsid w:val="0014487E"/>
    <w:rsid w:val="00146CE3"/>
    <w:rsid w:val="0015027D"/>
    <w:rsid w:val="00152125"/>
    <w:rsid w:val="001552D7"/>
    <w:rsid w:val="00157003"/>
    <w:rsid w:val="00166098"/>
    <w:rsid w:val="001660CC"/>
    <w:rsid w:val="00167F59"/>
    <w:rsid w:val="00177B30"/>
    <w:rsid w:val="00181845"/>
    <w:rsid w:val="00181861"/>
    <w:rsid w:val="001822A6"/>
    <w:rsid w:val="0018367A"/>
    <w:rsid w:val="00184659"/>
    <w:rsid w:val="001878A4"/>
    <w:rsid w:val="001A2A4F"/>
    <w:rsid w:val="001A2DE9"/>
    <w:rsid w:val="001A43C3"/>
    <w:rsid w:val="001B7FF7"/>
    <w:rsid w:val="001C6EA0"/>
    <w:rsid w:val="001E2F4D"/>
    <w:rsid w:val="001E4C13"/>
    <w:rsid w:val="001F00AC"/>
    <w:rsid w:val="001F03A1"/>
    <w:rsid w:val="001F0CA2"/>
    <w:rsid w:val="001F4A53"/>
    <w:rsid w:val="00203808"/>
    <w:rsid w:val="00205CC3"/>
    <w:rsid w:val="002114E9"/>
    <w:rsid w:val="00213AAE"/>
    <w:rsid w:val="00215C56"/>
    <w:rsid w:val="00216020"/>
    <w:rsid w:val="00227DCA"/>
    <w:rsid w:val="002319EC"/>
    <w:rsid w:val="00234479"/>
    <w:rsid w:val="00236647"/>
    <w:rsid w:val="00245022"/>
    <w:rsid w:val="002460AE"/>
    <w:rsid w:val="0025122E"/>
    <w:rsid w:val="00251F6E"/>
    <w:rsid w:val="00255D43"/>
    <w:rsid w:val="00263D5D"/>
    <w:rsid w:val="00264DE4"/>
    <w:rsid w:val="0026505A"/>
    <w:rsid w:val="00266086"/>
    <w:rsid w:val="00272808"/>
    <w:rsid w:val="0027777A"/>
    <w:rsid w:val="00285E45"/>
    <w:rsid w:val="00291040"/>
    <w:rsid w:val="00292D9E"/>
    <w:rsid w:val="00297F44"/>
    <w:rsid w:val="002A12D4"/>
    <w:rsid w:val="002A392A"/>
    <w:rsid w:val="002A55A9"/>
    <w:rsid w:val="002B2515"/>
    <w:rsid w:val="002C2501"/>
    <w:rsid w:val="002C768E"/>
    <w:rsid w:val="002D26AB"/>
    <w:rsid w:val="002E45E1"/>
    <w:rsid w:val="002E6011"/>
    <w:rsid w:val="002E7DD2"/>
    <w:rsid w:val="002F0886"/>
    <w:rsid w:val="002F1BE9"/>
    <w:rsid w:val="002F31EC"/>
    <w:rsid w:val="002F6B0B"/>
    <w:rsid w:val="002F7F3F"/>
    <w:rsid w:val="003032FD"/>
    <w:rsid w:val="003053D2"/>
    <w:rsid w:val="00316B5B"/>
    <w:rsid w:val="003229FA"/>
    <w:rsid w:val="0033088B"/>
    <w:rsid w:val="00333EC6"/>
    <w:rsid w:val="00337DB4"/>
    <w:rsid w:val="00340100"/>
    <w:rsid w:val="0034140C"/>
    <w:rsid w:val="00344185"/>
    <w:rsid w:val="00347414"/>
    <w:rsid w:val="003517EB"/>
    <w:rsid w:val="00354E1C"/>
    <w:rsid w:val="00360697"/>
    <w:rsid w:val="0036794D"/>
    <w:rsid w:val="0037275E"/>
    <w:rsid w:val="00373765"/>
    <w:rsid w:val="00381580"/>
    <w:rsid w:val="0038492A"/>
    <w:rsid w:val="003A1EEF"/>
    <w:rsid w:val="003A2828"/>
    <w:rsid w:val="003A32A9"/>
    <w:rsid w:val="003B375F"/>
    <w:rsid w:val="003B4D2B"/>
    <w:rsid w:val="003C3C3D"/>
    <w:rsid w:val="003C52C1"/>
    <w:rsid w:val="003D2161"/>
    <w:rsid w:val="003D4260"/>
    <w:rsid w:val="003D4725"/>
    <w:rsid w:val="003E301A"/>
    <w:rsid w:val="003E5C83"/>
    <w:rsid w:val="003F1567"/>
    <w:rsid w:val="003F35E5"/>
    <w:rsid w:val="003F78F5"/>
    <w:rsid w:val="003F7A14"/>
    <w:rsid w:val="003F7F65"/>
    <w:rsid w:val="00403185"/>
    <w:rsid w:val="00410F17"/>
    <w:rsid w:val="00416054"/>
    <w:rsid w:val="004166C2"/>
    <w:rsid w:val="004166F4"/>
    <w:rsid w:val="004227B4"/>
    <w:rsid w:val="004361A0"/>
    <w:rsid w:val="00441767"/>
    <w:rsid w:val="0044292C"/>
    <w:rsid w:val="004465D5"/>
    <w:rsid w:val="00451008"/>
    <w:rsid w:val="0045573D"/>
    <w:rsid w:val="00461BF8"/>
    <w:rsid w:val="004645BE"/>
    <w:rsid w:val="00465FDB"/>
    <w:rsid w:val="00467E2C"/>
    <w:rsid w:val="00474044"/>
    <w:rsid w:val="00474460"/>
    <w:rsid w:val="0048227B"/>
    <w:rsid w:val="00485047"/>
    <w:rsid w:val="00487282"/>
    <w:rsid w:val="00487E9C"/>
    <w:rsid w:val="00494F4F"/>
    <w:rsid w:val="0049657B"/>
    <w:rsid w:val="004A2B4A"/>
    <w:rsid w:val="004A6DE7"/>
    <w:rsid w:val="004A6F08"/>
    <w:rsid w:val="004B205F"/>
    <w:rsid w:val="004B5675"/>
    <w:rsid w:val="004B5DBB"/>
    <w:rsid w:val="004B66E1"/>
    <w:rsid w:val="004B71A5"/>
    <w:rsid w:val="004C3E8A"/>
    <w:rsid w:val="004C45F8"/>
    <w:rsid w:val="004C61ED"/>
    <w:rsid w:val="004D1B99"/>
    <w:rsid w:val="004D203A"/>
    <w:rsid w:val="004D3104"/>
    <w:rsid w:val="004D59F2"/>
    <w:rsid w:val="004D745A"/>
    <w:rsid w:val="004E1B6C"/>
    <w:rsid w:val="004E2604"/>
    <w:rsid w:val="004E50B7"/>
    <w:rsid w:val="004F7ECC"/>
    <w:rsid w:val="0050062D"/>
    <w:rsid w:val="005149D7"/>
    <w:rsid w:val="00514BC3"/>
    <w:rsid w:val="00515F13"/>
    <w:rsid w:val="0051677D"/>
    <w:rsid w:val="00521CA3"/>
    <w:rsid w:val="00525F5E"/>
    <w:rsid w:val="0053063E"/>
    <w:rsid w:val="005310DC"/>
    <w:rsid w:val="005316B0"/>
    <w:rsid w:val="00532089"/>
    <w:rsid w:val="00537C77"/>
    <w:rsid w:val="0054290D"/>
    <w:rsid w:val="00544B93"/>
    <w:rsid w:val="00553E63"/>
    <w:rsid w:val="0055722E"/>
    <w:rsid w:val="005638B9"/>
    <w:rsid w:val="00563E66"/>
    <w:rsid w:val="00565842"/>
    <w:rsid w:val="00566F86"/>
    <w:rsid w:val="005821DF"/>
    <w:rsid w:val="00584FAD"/>
    <w:rsid w:val="00591A8D"/>
    <w:rsid w:val="005A5C29"/>
    <w:rsid w:val="005A5EA5"/>
    <w:rsid w:val="005B6204"/>
    <w:rsid w:val="005B7C04"/>
    <w:rsid w:val="005C2F05"/>
    <w:rsid w:val="005C34B9"/>
    <w:rsid w:val="005C5A5C"/>
    <w:rsid w:val="005D2D02"/>
    <w:rsid w:val="005E2C33"/>
    <w:rsid w:val="005E35DE"/>
    <w:rsid w:val="005E4740"/>
    <w:rsid w:val="005E6815"/>
    <w:rsid w:val="00606AF9"/>
    <w:rsid w:val="0060709F"/>
    <w:rsid w:val="00621C38"/>
    <w:rsid w:val="00623286"/>
    <w:rsid w:val="00624D4E"/>
    <w:rsid w:val="00626D32"/>
    <w:rsid w:val="0063184B"/>
    <w:rsid w:val="00631D11"/>
    <w:rsid w:val="00633F7B"/>
    <w:rsid w:val="006433D6"/>
    <w:rsid w:val="006435CA"/>
    <w:rsid w:val="006444EE"/>
    <w:rsid w:val="00644D31"/>
    <w:rsid w:val="00645D8E"/>
    <w:rsid w:val="006462B2"/>
    <w:rsid w:val="00653B18"/>
    <w:rsid w:val="0065563E"/>
    <w:rsid w:val="00657F2D"/>
    <w:rsid w:val="00664718"/>
    <w:rsid w:val="006651C6"/>
    <w:rsid w:val="00665F1F"/>
    <w:rsid w:val="0066659A"/>
    <w:rsid w:val="006744C1"/>
    <w:rsid w:val="006914C5"/>
    <w:rsid w:val="00691708"/>
    <w:rsid w:val="0069309F"/>
    <w:rsid w:val="006A4D91"/>
    <w:rsid w:val="006A5001"/>
    <w:rsid w:val="006B65E8"/>
    <w:rsid w:val="006C05E1"/>
    <w:rsid w:val="006C43A1"/>
    <w:rsid w:val="006C564F"/>
    <w:rsid w:val="006D08B3"/>
    <w:rsid w:val="006D15B5"/>
    <w:rsid w:val="006D24EB"/>
    <w:rsid w:val="006D2B0F"/>
    <w:rsid w:val="006D35A2"/>
    <w:rsid w:val="006E0291"/>
    <w:rsid w:val="006E3E28"/>
    <w:rsid w:val="006E42CC"/>
    <w:rsid w:val="006F0975"/>
    <w:rsid w:val="006F1352"/>
    <w:rsid w:val="006F28F9"/>
    <w:rsid w:val="006F6519"/>
    <w:rsid w:val="006F7E5B"/>
    <w:rsid w:val="007012A8"/>
    <w:rsid w:val="007047A6"/>
    <w:rsid w:val="00715E4B"/>
    <w:rsid w:val="0072067A"/>
    <w:rsid w:val="00722D97"/>
    <w:rsid w:val="00737BC3"/>
    <w:rsid w:val="00742C18"/>
    <w:rsid w:val="00744BDA"/>
    <w:rsid w:val="00746AB5"/>
    <w:rsid w:val="007547C3"/>
    <w:rsid w:val="00762FE1"/>
    <w:rsid w:val="0076488A"/>
    <w:rsid w:val="00765284"/>
    <w:rsid w:val="00767378"/>
    <w:rsid w:val="00767B74"/>
    <w:rsid w:val="00767C80"/>
    <w:rsid w:val="00774D34"/>
    <w:rsid w:val="00776F50"/>
    <w:rsid w:val="0078060A"/>
    <w:rsid w:val="007833CF"/>
    <w:rsid w:val="00783D97"/>
    <w:rsid w:val="00787387"/>
    <w:rsid w:val="007933B2"/>
    <w:rsid w:val="00795452"/>
    <w:rsid w:val="00795DC9"/>
    <w:rsid w:val="0079613A"/>
    <w:rsid w:val="00797884"/>
    <w:rsid w:val="007A44A6"/>
    <w:rsid w:val="007A4D35"/>
    <w:rsid w:val="007B0828"/>
    <w:rsid w:val="007B4CF8"/>
    <w:rsid w:val="007B4DF3"/>
    <w:rsid w:val="007D322C"/>
    <w:rsid w:val="007D4ECD"/>
    <w:rsid w:val="007D5094"/>
    <w:rsid w:val="007D775D"/>
    <w:rsid w:val="007F21ED"/>
    <w:rsid w:val="007F3CB1"/>
    <w:rsid w:val="007F64E5"/>
    <w:rsid w:val="007F65C7"/>
    <w:rsid w:val="007F7CA6"/>
    <w:rsid w:val="00801F19"/>
    <w:rsid w:val="00814E3D"/>
    <w:rsid w:val="008152BA"/>
    <w:rsid w:val="0081634F"/>
    <w:rsid w:val="00821688"/>
    <w:rsid w:val="00821C58"/>
    <w:rsid w:val="00822678"/>
    <w:rsid w:val="008230CA"/>
    <w:rsid w:val="00831076"/>
    <w:rsid w:val="00832588"/>
    <w:rsid w:val="008333EC"/>
    <w:rsid w:val="008344EF"/>
    <w:rsid w:val="008431BB"/>
    <w:rsid w:val="00844075"/>
    <w:rsid w:val="00845B0F"/>
    <w:rsid w:val="0085227A"/>
    <w:rsid w:val="00853790"/>
    <w:rsid w:val="008572C3"/>
    <w:rsid w:val="00861126"/>
    <w:rsid w:val="008633CB"/>
    <w:rsid w:val="00863CF4"/>
    <w:rsid w:val="008677F7"/>
    <w:rsid w:val="0087118F"/>
    <w:rsid w:val="00874929"/>
    <w:rsid w:val="00881F02"/>
    <w:rsid w:val="00894693"/>
    <w:rsid w:val="00895CF5"/>
    <w:rsid w:val="008A3C50"/>
    <w:rsid w:val="008A4122"/>
    <w:rsid w:val="008B40D2"/>
    <w:rsid w:val="008B61C0"/>
    <w:rsid w:val="008C5A31"/>
    <w:rsid w:val="008D096F"/>
    <w:rsid w:val="008D20B6"/>
    <w:rsid w:val="008D38ED"/>
    <w:rsid w:val="008D6288"/>
    <w:rsid w:val="008E24F7"/>
    <w:rsid w:val="008E54AC"/>
    <w:rsid w:val="008E7BF3"/>
    <w:rsid w:val="008F47AC"/>
    <w:rsid w:val="008F5715"/>
    <w:rsid w:val="008F6F9A"/>
    <w:rsid w:val="00905345"/>
    <w:rsid w:val="00905FCF"/>
    <w:rsid w:val="009074D0"/>
    <w:rsid w:val="00932368"/>
    <w:rsid w:val="0093640D"/>
    <w:rsid w:val="009446AB"/>
    <w:rsid w:val="009449F6"/>
    <w:rsid w:val="00946E1F"/>
    <w:rsid w:val="009511A0"/>
    <w:rsid w:val="009615D3"/>
    <w:rsid w:val="00963B6A"/>
    <w:rsid w:val="00965E6A"/>
    <w:rsid w:val="00984189"/>
    <w:rsid w:val="00984DA9"/>
    <w:rsid w:val="0098683D"/>
    <w:rsid w:val="00987792"/>
    <w:rsid w:val="0098788A"/>
    <w:rsid w:val="009905B6"/>
    <w:rsid w:val="00991156"/>
    <w:rsid w:val="009915BD"/>
    <w:rsid w:val="00991F20"/>
    <w:rsid w:val="00992EA9"/>
    <w:rsid w:val="00995731"/>
    <w:rsid w:val="009A0704"/>
    <w:rsid w:val="009A20DA"/>
    <w:rsid w:val="009C1AE5"/>
    <w:rsid w:val="009D3A9B"/>
    <w:rsid w:val="009E61AB"/>
    <w:rsid w:val="009E7D7A"/>
    <w:rsid w:val="009F17CB"/>
    <w:rsid w:val="009F199E"/>
    <w:rsid w:val="009F411F"/>
    <w:rsid w:val="009F4A20"/>
    <w:rsid w:val="009F5822"/>
    <w:rsid w:val="009F6F02"/>
    <w:rsid w:val="00A007F9"/>
    <w:rsid w:val="00A0222A"/>
    <w:rsid w:val="00A047A9"/>
    <w:rsid w:val="00A141C7"/>
    <w:rsid w:val="00A17A0A"/>
    <w:rsid w:val="00A2261C"/>
    <w:rsid w:val="00A24AED"/>
    <w:rsid w:val="00A27A4B"/>
    <w:rsid w:val="00A30E22"/>
    <w:rsid w:val="00A40C08"/>
    <w:rsid w:val="00A41603"/>
    <w:rsid w:val="00A42BBF"/>
    <w:rsid w:val="00A42C2C"/>
    <w:rsid w:val="00A4682B"/>
    <w:rsid w:val="00A519A9"/>
    <w:rsid w:val="00A52A07"/>
    <w:rsid w:val="00A54B34"/>
    <w:rsid w:val="00A65E37"/>
    <w:rsid w:val="00A67668"/>
    <w:rsid w:val="00A67C24"/>
    <w:rsid w:val="00A72410"/>
    <w:rsid w:val="00A7513C"/>
    <w:rsid w:val="00A75D8B"/>
    <w:rsid w:val="00A76E38"/>
    <w:rsid w:val="00A8469D"/>
    <w:rsid w:val="00A85B81"/>
    <w:rsid w:val="00A96812"/>
    <w:rsid w:val="00AA1AE9"/>
    <w:rsid w:val="00AA379F"/>
    <w:rsid w:val="00AA5C39"/>
    <w:rsid w:val="00AA6FED"/>
    <w:rsid w:val="00AB60AC"/>
    <w:rsid w:val="00AC7F76"/>
    <w:rsid w:val="00AD1D66"/>
    <w:rsid w:val="00AD350B"/>
    <w:rsid w:val="00AD38F6"/>
    <w:rsid w:val="00AD4266"/>
    <w:rsid w:val="00AD54C6"/>
    <w:rsid w:val="00AF041A"/>
    <w:rsid w:val="00AF445B"/>
    <w:rsid w:val="00AF5DC0"/>
    <w:rsid w:val="00AF6409"/>
    <w:rsid w:val="00AF7FFC"/>
    <w:rsid w:val="00B10351"/>
    <w:rsid w:val="00B14463"/>
    <w:rsid w:val="00B1577C"/>
    <w:rsid w:val="00B36096"/>
    <w:rsid w:val="00B36438"/>
    <w:rsid w:val="00B5684B"/>
    <w:rsid w:val="00B56CDF"/>
    <w:rsid w:val="00B64633"/>
    <w:rsid w:val="00B84805"/>
    <w:rsid w:val="00B8558D"/>
    <w:rsid w:val="00B906EC"/>
    <w:rsid w:val="00B91A50"/>
    <w:rsid w:val="00B9318D"/>
    <w:rsid w:val="00B96755"/>
    <w:rsid w:val="00BA2DD6"/>
    <w:rsid w:val="00BA52EB"/>
    <w:rsid w:val="00BA5BA0"/>
    <w:rsid w:val="00BB1231"/>
    <w:rsid w:val="00BB15D7"/>
    <w:rsid w:val="00BB3276"/>
    <w:rsid w:val="00BC06E4"/>
    <w:rsid w:val="00BC353A"/>
    <w:rsid w:val="00BC4A2D"/>
    <w:rsid w:val="00BE2680"/>
    <w:rsid w:val="00BF1E3E"/>
    <w:rsid w:val="00BF36A8"/>
    <w:rsid w:val="00BF40A5"/>
    <w:rsid w:val="00BF66B4"/>
    <w:rsid w:val="00BF71FE"/>
    <w:rsid w:val="00C007DE"/>
    <w:rsid w:val="00C064CC"/>
    <w:rsid w:val="00C1594B"/>
    <w:rsid w:val="00C17BEF"/>
    <w:rsid w:val="00C246A5"/>
    <w:rsid w:val="00C26C73"/>
    <w:rsid w:val="00C310A6"/>
    <w:rsid w:val="00C350E8"/>
    <w:rsid w:val="00C351A3"/>
    <w:rsid w:val="00C46962"/>
    <w:rsid w:val="00C46A2A"/>
    <w:rsid w:val="00C46F49"/>
    <w:rsid w:val="00C47D8E"/>
    <w:rsid w:val="00C5112A"/>
    <w:rsid w:val="00C518BD"/>
    <w:rsid w:val="00C52525"/>
    <w:rsid w:val="00C54299"/>
    <w:rsid w:val="00C548BF"/>
    <w:rsid w:val="00C56112"/>
    <w:rsid w:val="00C65A1E"/>
    <w:rsid w:val="00C729BE"/>
    <w:rsid w:val="00C73A67"/>
    <w:rsid w:val="00C76B27"/>
    <w:rsid w:val="00C77685"/>
    <w:rsid w:val="00C77CC7"/>
    <w:rsid w:val="00C81098"/>
    <w:rsid w:val="00C815EC"/>
    <w:rsid w:val="00C81D66"/>
    <w:rsid w:val="00C82F3F"/>
    <w:rsid w:val="00C83A52"/>
    <w:rsid w:val="00C90995"/>
    <w:rsid w:val="00CA0F89"/>
    <w:rsid w:val="00CA19A8"/>
    <w:rsid w:val="00CA1B3B"/>
    <w:rsid w:val="00CA44BE"/>
    <w:rsid w:val="00CA76EF"/>
    <w:rsid w:val="00CB3137"/>
    <w:rsid w:val="00CB67B7"/>
    <w:rsid w:val="00CC3942"/>
    <w:rsid w:val="00CD3D49"/>
    <w:rsid w:val="00CD57C5"/>
    <w:rsid w:val="00CE3064"/>
    <w:rsid w:val="00CE48D6"/>
    <w:rsid w:val="00CE5957"/>
    <w:rsid w:val="00CE5FB8"/>
    <w:rsid w:val="00CF3247"/>
    <w:rsid w:val="00D0050C"/>
    <w:rsid w:val="00D05181"/>
    <w:rsid w:val="00D054E8"/>
    <w:rsid w:val="00D1431D"/>
    <w:rsid w:val="00D1470F"/>
    <w:rsid w:val="00D1752B"/>
    <w:rsid w:val="00D228DF"/>
    <w:rsid w:val="00D2589E"/>
    <w:rsid w:val="00D354B6"/>
    <w:rsid w:val="00D364B2"/>
    <w:rsid w:val="00D426F1"/>
    <w:rsid w:val="00D5154A"/>
    <w:rsid w:val="00D601D3"/>
    <w:rsid w:val="00D60275"/>
    <w:rsid w:val="00D605B3"/>
    <w:rsid w:val="00D61BD5"/>
    <w:rsid w:val="00D62B8E"/>
    <w:rsid w:val="00D64B45"/>
    <w:rsid w:val="00D7010A"/>
    <w:rsid w:val="00D74C56"/>
    <w:rsid w:val="00D75BDD"/>
    <w:rsid w:val="00D806FC"/>
    <w:rsid w:val="00D85B11"/>
    <w:rsid w:val="00D8679F"/>
    <w:rsid w:val="00DA099B"/>
    <w:rsid w:val="00DA6D10"/>
    <w:rsid w:val="00DB40A5"/>
    <w:rsid w:val="00DB50C0"/>
    <w:rsid w:val="00DC07CA"/>
    <w:rsid w:val="00DC509E"/>
    <w:rsid w:val="00DC51C9"/>
    <w:rsid w:val="00DD2BA1"/>
    <w:rsid w:val="00DD2E6F"/>
    <w:rsid w:val="00DD546A"/>
    <w:rsid w:val="00DE191F"/>
    <w:rsid w:val="00DE2582"/>
    <w:rsid w:val="00DE49DE"/>
    <w:rsid w:val="00DE6EE1"/>
    <w:rsid w:val="00DF3735"/>
    <w:rsid w:val="00DF4903"/>
    <w:rsid w:val="00DF5540"/>
    <w:rsid w:val="00DF6657"/>
    <w:rsid w:val="00E069E0"/>
    <w:rsid w:val="00E14C76"/>
    <w:rsid w:val="00E14DC0"/>
    <w:rsid w:val="00E17573"/>
    <w:rsid w:val="00E20802"/>
    <w:rsid w:val="00E23687"/>
    <w:rsid w:val="00E24D7A"/>
    <w:rsid w:val="00E3546D"/>
    <w:rsid w:val="00E4180D"/>
    <w:rsid w:val="00E54277"/>
    <w:rsid w:val="00E55DFC"/>
    <w:rsid w:val="00E56104"/>
    <w:rsid w:val="00E64C21"/>
    <w:rsid w:val="00E65FA3"/>
    <w:rsid w:val="00E73B93"/>
    <w:rsid w:val="00E77261"/>
    <w:rsid w:val="00E85502"/>
    <w:rsid w:val="00E917F6"/>
    <w:rsid w:val="00E936F5"/>
    <w:rsid w:val="00E955FB"/>
    <w:rsid w:val="00EA35F8"/>
    <w:rsid w:val="00EA5536"/>
    <w:rsid w:val="00EB36EF"/>
    <w:rsid w:val="00EB6772"/>
    <w:rsid w:val="00EC1BF2"/>
    <w:rsid w:val="00EC317F"/>
    <w:rsid w:val="00EC451F"/>
    <w:rsid w:val="00ED0DB3"/>
    <w:rsid w:val="00ED29DE"/>
    <w:rsid w:val="00ED5A34"/>
    <w:rsid w:val="00ED75A1"/>
    <w:rsid w:val="00EE5404"/>
    <w:rsid w:val="00EE70D6"/>
    <w:rsid w:val="00EF1BF8"/>
    <w:rsid w:val="00EF26DE"/>
    <w:rsid w:val="00EF39C9"/>
    <w:rsid w:val="00EF3E99"/>
    <w:rsid w:val="00EF5E21"/>
    <w:rsid w:val="00EF73DA"/>
    <w:rsid w:val="00F02A8A"/>
    <w:rsid w:val="00F032F1"/>
    <w:rsid w:val="00F20968"/>
    <w:rsid w:val="00F32978"/>
    <w:rsid w:val="00F400A5"/>
    <w:rsid w:val="00F43EC3"/>
    <w:rsid w:val="00F46CBB"/>
    <w:rsid w:val="00F47E7C"/>
    <w:rsid w:val="00F529CA"/>
    <w:rsid w:val="00F533E5"/>
    <w:rsid w:val="00F62CC7"/>
    <w:rsid w:val="00F63B6A"/>
    <w:rsid w:val="00F66BCF"/>
    <w:rsid w:val="00F73857"/>
    <w:rsid w:val="00F73D0B"/>
    <w:rsid w:val="00F74313"/>
    <w:rsid w:val="00F76EA5"/>
    <w:rsid w:val="00F77554"/>
    <w:rsid w:val="00F8357B"/>
    <w:rsid w:val="00F920F8"/>
    <w:rsid w:val="00F97D21"/>
    <w:rsid w:val="00FA1664"/>
    <w:rsid w:val="00FA193C"/>
    <w:rsid w:val="00FA3CD7"/>
    <w:rsid w:val="00FA5E57"/>
    <w:rsid w:val="00FA73F0"/>
    <w:rsid w:val="00FB1473"/>
    <w:rsid w:val="00FB27D4"/>
    <w:rsid w:val="00FB2F22"/>
    <w:rsid w:val="00FB3673"/>
    <w:rsid w:val="00FB46A5"/>
    <w:rsid w:val="00FB571E"/>
    <w:rsid w:val="00FB5C6F"/>
    <w:rsid w:val="00FB6D40"/>
    <w:rsid w:val="00FC30CD"/>
    <w:rsid w:val="00FC3AF4"/>
    <w:rsid w:val="00FC6315"/>
    <w:rsid w:val="00FD07A6"/>
    <w:rsid w:val="00FD2A0C"/>
    <w:rsid w:val="00FE078F"/>
    <w:rsid w:val="00FE27BA"/>
    <w:rsid w:val="00FF0C9B"/>
    <w:rsid w:val="00FF10C0"/>
    <w:rsid w:val="00FF1333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49D13B"/>
  <w15:docId w15:val="{B2AAE16B-F2AC-476E-A8E6-B3221965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A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24EB"/>
    <w:pPr>
      <w:keepNext/>
      <w:keepLines/>
      <w:spacing w:before="480" w:line="360" w:lineRule="auto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72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D24EB"/>
    <w:pPr>
      <w:keepNext/>
      <w:keepLines/>
      <w:spacing w:before="200" w:line="360" w:lineRule="auto"/>
      <w:jc w:val="both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D24EB"/>
    <w:pPr>
      <w:keepNext/>
      <w:ind w:left="708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D24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semiHidden/>
    <w:rsid w:val="005572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291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446AB"/>
    <w:rPr>
      <w:sz w:val="24"/>
      <w:szCs w:val="24"/>
    </w:rPr>
  </w:style>
  <w:style w:type="paragraph" w:styleId="Rodap">
    <w:name w:val="footer"/>
    <w:basedOn w:val="Normal"/>
    <w:link w:val="RodapChar"/>
    <w:rsid w:val="002910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85502"/>
    <w:rPr>
      <w:sz w:val="24"/>
      <w:szCs w:val="24"/>
    </w:rPr>
  </w:style>
  <w:style w:type="table" w:styleId="SombreamentoClaro-nfase1">
    <w:name w:val="Light Shading Accent 1"/>
    <w:basedOn w:val="Tabelanormal"/>
    <w:uiPriority w:val="60"/>
    <w:rsid w:val="004B5DBB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801F19"/>
    <w:pPr>
      <w:spacing w:before="100" w:beforeAutospacing="1" w:after="100" w:afterAutospacing="1"/>
    </w:pPr>
  </w:style>
  <w:style w:type="paragraph" w:customStyle="1" w:styleId="Padr">
    <w:name w:val="Padr縊"/>
    <w:rsid w:val="00D054E8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230C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60AE"/>
    <w:pPr>
      <w:ind w:left="720"/>
      <w:contextualSpacing/>
    </w:pPr>
  </w:style>
  <w:style w:type="paragraph" w:customStyle="1" w:styleId="western">
    <w:name w:val="western"/>
    <w:basedOn w:val="Normal"/>
    <w:rsid w:val="00062D0E"/>
    <w:pPr>
      <w:spacing w:before="100" w:beforeAutospacing="1" w:after="100" w:afterAutospacing="1"/>
    </w:pPr>
  </w:style>
  <w:style w:type="character" w:customStyle="1" w:styleId="xdb">
    <w:name w:val="_xdb"/>
    <w:basedOn w:val="Fontepargpadro"/>
    <w:rsid w:val="00691708"/>
  </w:style>
  <w:style w:type="character" w:customStyle="1" w:styleId="xbe">
    <w:name w:val="_xbe"/>
    <w:basedOn w:val="Fontepargpadro"/>
    <w:rsid w:val="00691708"/>
  </w:style>
  <w:style w:type="table" w:styleId="Tabelacomgrade">
    <w:name w:val="Table Grid"/>
    <w:basedOn w:val="Tabelanormal"/>
    <w:uiPriority w:val="39"/>
    <w:rsid w:val="00FB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05FC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05FCF"/>
  </w:style>
  <w:style w:type="paragraph" w:customStyle="1" w:styleId="Padro">
    <w:name w:val="Padrão"/>
    <w:uiPriority w:val="99"/>
    <w:rsid w:val="00905FCF"/>
    <w:pPr>
      <w:widowControl w:val="0"/>
      <w:autoSpaceDE w:val="0"/>
      <w:autoSpaceDN w:val="0"/>
    </w:pPr>
  </w:style>
  <w:style w:type="character" w:styleId="Forte">
    <w:name w:val="Strong"/>
    <w:uiPriority w:val="22"/>
    <w:qFormat/>
    <w:rsid w:val="00863CF4"/>
    <w:rPr>
      <w:b/>
      <w:bCs/>
    </w:rPr>
  </w:style>
  <w:style w:type="character" w:styleId="Hyperlink">
    <w:name w:val="Hyperlink"/>
    <w:unhideWhenUsed/>
    <w:rsid w:val="00863CF4"/>
    <w:rPr>
      <w:color w:val="0000FF"/>
      <w:u w:val="single"/>
    </w:rPr>
  </w:style>
  <w:style w:type="character" w:customStyle="1" w:styleId="apple-converted-space">
    <w:name w:val="apple-converted-space"/>
    <w:rsid w:val="00F77554"/>
  </w:style>
  <w:style w:type="paragraph" w:styleId="SemEspaamento">
    <w:name w:val="No Spacing"/>
    <w:qFormat/>
    <w:rsid w:val="00F77554"/>
    <w:rPr>
      <w:sz w:val="24"/>
      <w:szCs w:val="24"/>
    </w:rPr>
  </w:style>
  <w:style w:type="character" w:customStyle="1" w:styleId="Ttulo3Char">
    <w:name w:val="Título 3 Char"/>
    <w:link w:val="Ttulo3"/>
    <w:semiHidden/>
    <w:rsid w:val="006D24E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6D24EB"/>
    <w:rPr>
      <w:b/>
      <w:sz w:val="26"/>
    </w:rPr>
  </w:style>
  <w:style w:type="paragraph" w:customStyle="1" w:styleId="msonormal0">
    <w:name w:val="msonormal"/>
    <w:basedOn w:val="Normal"/>
    <w:rsid w:val="006D24EB"/>
    <w:pPr>
      <w:spacing w:before="100" w:beforeAutospacing="1" w:after="100" w:afterAutospacing="1" w:line="360" w:lineRule="auto"/>
      <w:jc w:val="both"/>
    </w:pPr>
  </w:style>
  <w:style w:type="character" w:customStyle="1" w:styleId="RecuodecorpodetextoChar">
    <w:name w:val="Recuo de corpo de texto Char"/>
    <w:link w:val="Recuodecorpodetexto"/>
    <w:semiHidden/>
    <w:rsid w:val="006D24EB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6D24EB"/>
    <w:pPr>
      <w:spacing w:after="120" w:line="360" w:lineRule="auto"/>
      <w:ind w:left="283"/>
      <w:jc w:val="both"/>
    </w:pPr>
  </w:style>
  <w:style w:type="character" w:customStyle="1" w:styleId="Recuodecorpodetexto2Char">
    <w:name w:val="Recuo de corpo de texto 2 Char"/>
    <w:link w:val="Recuodecorpodetexto2"/>
    <w:semiHidden/>
    <w:rsid w:val="006D24E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24EB"/>
    <w:pPr>
      <w:spacing w:after="120" w:line="480" w:lineRule="auto"/>
      <w:ind w:left="283"/>
      <w:jc w:val="both"/>
    </w:pPr>
  </w:style>
  <w:style w:type="character" w:customStyle="1" w:styleId="MapadoDocumentoChar">
    <w:name w:val="Mapa do Documento Char"/>
    <w:link w:val="MapadoDocumento"/>
    <w:semiHidden/>
    <w:rsid w:val="006D24EB"/>
    <w:rPr>
      <w:rFonts w:ascii="Tahoma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unhideWhenUsed/>
    <w:rsid w:val="006D24EB"/>
    <w:pPr>
      <w:shd w:val="clear" w:color="auto" w:fill="000080"/>
      <w:spacing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Textoembloco1">
    <w:name w:val="Texto em bloco1"/>
    <w:basedOn w:val="Normal"/>
    <w:uiPriority w:val="99"/>
    <w:rsid w:val="006D24EB"/>
    <w:pPr>
      <w:suppressAutoHyphens/>
      <w:ind w:left="360" w:right="447" w:hanging="360"/>
      <w:jc w:val="both"/>
    </w:pPr>
    <w:rPr>
      <w:kern w:val="2"/>
    </w:rPr>
  </w:style>
  <w:style w:type="paragraph" w:customStyle="1" w:styleId="Contedodoquadro">
    <w:name w:val="Conteúdo do quadro"/>
    <w:basedOn w:val="Normal"/>
    <w:uiPriority w:val="99"/>
    <w:rsid w:val="006D24EB"/>
    <w:pPr>
      <w:suppressAutoHyphens/>
    </w:pPr>
    <w:rPr>
      <w:kern w:val="2"/>
    </w:rPr>
  </w:style>
  <w:style w:type="paragraph" w:customStyle="1" w:styleId="Subitem">
    <w:name w:val="Subitem"/>
    <w:basedOn w:val="Normal"/>
    <w:rsid w:val="006D24EB"/>
    <w:pPr>
      <w:jc w:val="center"/>
    </w:pPr>
    <w:rPr>
      <w:b/>
      <w:caps/>
      <w:szCs w:val="20"/>
    </w:rPr>
  </w:style>
  <w:style w:type="paragraph" w:customStyle="1" w:styleId="Captulo">
    <w:name w:val="Capítulo"/>
    <w:basedOn w:val="Normal"/>
    <w:next w:val="Corpodetexto"/>
    <w:rsid w:val="006D24E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6D24E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label">
    <w:name w:val="label"/>
    <w:rsid w:val="006D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5174-DB15-4C37-9B76-6C1B07E2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EXTRAJUDICIAL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EXTRAJUDICIAL</dc:title>
  <dc:creator>Usuario</dc:creator>
  <cp:lastModifiedBy>avelino gomes silva junior</cp:lastModifiedBy>
  <cp:revision>13</cp:revision>
  <cp:lastPrinted>2019-11-11T18:08:00Z</cp:lastPrinted>
  <dcterms:created xsi:type="dcterms:W3CDTF">2023-11-28T11:45:00Z</dcterms:created>
  <dcterms:modified xsi:type="dcterms:W3CDTF">2023-12-29T11:45:00Z</dcterms:modified>
</cp:coreProperties>
</file>